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59" w:rsidRDefault="00782A59" w:rsidP="00782A59">
      <w:pPr>
        <w:pStyle w:val="Default"/>
        <w:jc w:val="center"/>
        <w:rPr>
          <w:rStyle w:val="Enfasigrassetto"/>
          <w:kern w:val="2"/>
        </w:rPr>
      </w:pPr>
      <w:r>
        <w:rPr>
          <w:rStyle w:val="Enfasigrassetto"/>
        </w:rPr>
        <w:t>PROGRAMMA SVOLTO A. S. 2023/ 2024</w:t>
      </w:r>
    </w:p>
    <w:p w:rsidR="00782A59" w:rsidRDefault="00782A59" w:rsidP="00782A59">
      <w:pPr>
        <w:pStyle w:val="Default"/>
        <w:jc w:val="center"/>
        <w:rPr>
          <w:rStyle w:val="Enfasigrassetto"/>
        </w:rPr>
      </w:pPr>
    </w:p>
    <w:p w:rsidR="00782A59" w:rsidRDefault="00782A59" w:rsidP="00782A59">
      <w:pPr>
        <w:pStyle w:val="Default"/>
        <w:ind w:left="1418" w:firstLine="709"/>
        <w:rPr>
          <w:b/>
        </w:rPr>
      </w:pPr>
      <w:r>
        <w:t xml:space="preserve">    </w:t>
      </w:r>
      <w:r>
        <w:rPr>
          <w:b/>
        </w:rPr>
        <w:t>DOCENTI</w:t>
      </w:r>
      <w:r>
        <w:t xml:space="preserve"> </w:t>
      </w:r>
      <w:r>
        <w:tab/>
        <w:t xml:space="preserve">     </w:t>
      </w:r>
      <w:r w:rsidRPr="00CF1A0A">
        <w:rPr>
          <w:b/>
        </w:rPr>
        <w:t>G</w:t>
      </w:r>
      <w:r>
        <w:rPr>
          <w:b/>
        </w:rPr>
        <w:t>iuseppina D’Andrea</w:t>
      </w:r>
    </w:p>
    <w:p w:rsidR="00782A59" w:rsidRPr="00782A59" w:rsidRDefault="00782A59" w:rsidP="00782A59">
      <w:pPr>
        <w:pStyle w:val="Default"/>
        <w:ind w:left="1418" w:firstLine="709"/>
        <w:rPr>
          <w:b/>
        </w:rPr>
      </w:pPr>
      <w:r>
        <w:rPr>
          <w:b/>
        </w:rPr>
        <w:t xml:space="preserve">                                           Carla Mary Grilli</w:t>
      </w:r>
      <w:r>
        <w:t xml:space="preserve">  </w:t>
      </w:r>
    </w:p>
    <w:p w:rsidR="00782A59" w:rsidRDefault="00782A59" w:rsidP="00782A59">
      <w:pPr>
        <w:pStyle w:val="Default"/>
        <w:jc w:val="center"/>
      </w:pPr>
    </w:p>
    <w:p w:rsidR="00782A59" w:rsidRDefault="00782A59" w:rsidP="00782A59">
      <w:pPr>
        <w:pStyle w:val="Default"/>
        <w:jc w:val="center"/>
      </w:pPr>
    </w:p>
    <w:p w:rsidR="00782A59" w:rsidRDefault="00782A59" w:rsidP="00782A59">
      <w:pPr>
        <w:pStyle w:val="Default"/>
        <w:ind w:left="1418" w:firstLine="709"/>
      </w:pPr>
      <w:r>
        <w:t xml:space="preserve">    </w:t>
      </w:r>
      <w:r>
        <w:rPr>
          <w:b/>
        </w:rPr>
        <w:t>MATERIA</w:t>
      </w:r>
      <w:r>
        <w:rPr>
          <w:b/>
        </w:rPr>
        <w:tab/>
      </w:r>
      <w:r>
        <w:rPr>
          <w:b/>
        </w:rPr>
        <w:tab/>
      </w:r>
      <w:r>
        <w:t xml:space="preserve">       </w:t>
      </w:r>
      <w:r>
        <w:rPr>
          <w:b/>
        </w:rPr>
        <w:t>LINGUA INGLESE</w:t>
      </w:r>
    </w:p>
    <w:p w:rsidR="00782A59" w:rsidRDefault="00782A59" w:rsidP="00782A59">
      <w:pPr>
        <w:pStyle w:val="Default"/>
        <w:jc w:val="center"/>
      </w:pPr>
    </w:p>
    <w:p w:rsidR="00782A59" w:rsidRDefault="00782A59" w:rsidP="00782A59">
      <w:pPr>
        <w:pStyle w:val="Default"/>
        <w:jc w:val="center"/>
        <w:rPr>
          <w:b/>
          <w:bCs/>
        </w:rPr>
      </w:pPr>
    </w:p>
    <w:p w:rsidR="00782A59" w:rsidRDefault="00782A59" w:rsidP="00782A59">
      <w:pPr>
        <w:pStyle w:val="Default"/>
        <w:ind w:left="1418" w:firstLine="709"/>
      </w:pPr>
      <w:r>
        <w:rPr>
          <w:b/>
          <w:bCs/>
        </w:rPr>
        <w:t xml:space="preserve">    CLASSE </w:t>
      </w:r>
      <w:r>
        <w:rPr>
          <w:b/>
          <w:bCs/>
        </w:rPr>
        <w:tab/>
      </w:r>
      <w:r>
        <w:rPr>
          <w:b/>
          <w:bCs/>
        </w:rPr>
        <w:tab/>
        <w:t xml:space="preserve">      1^ F</w:t>
      </w:r>
      <w:r w:rsidR="00C90FCB">
        <w:rPr>
          <w:b/>
          <w:bCs/>
        </w:rPr>
        <w:t xml:space="preserve"> Indirizzo Cambridge IGCSE</w:t>
      </w:r>
    </w:p>
    <w:p w:rsidR="00782A59" w:rsidRDefault="00782A59" w:rsidP="00782A59">
      <w:pPr>
        <w:pStyle w:val="Default"/>
        <w:rPr>
          <w:b/>
        </w:rPr>
      </w:pPr>
    </w:p>
    <w:p w:rsidR="00782A59" w:rsidRDefault="00782A59" w:rsidP="00782A59">
      <w:pPr>
        <w:pStyle w:val="Default"/>
        <w:jc w:val="center"/>
        <w:rPr>
          <w:b/>
        </w:rPr>
      </w:pPr>
    </w:p>
    <w:p w:rsidR="00782A59" w:rsidRDefault="00782A59" w:rsidP="00782A59">
      <w:pPr>
        <w:pStyle w:val="Default"/>
        <w:ind w:left="2127"/>
        <w:rPr>
          <w:b/>
        </w:rPr>
      </w:pPr>
      <w:r>
        <w:rPr>
          <w:b/>
        </w:rPr>
        <w:t xml:space="preserve">   N. ore settimanali</w:t>
      </w:r>
      <w:r>
        <w:t xml:space="preserve"> </w:t>
      </w:r>
      <w:r>
        <w:tab/>
        <w:t xml:space="preserve">      </w:t>
      </w:r>
      <w:r>
        <w:rPr>
          <w:b/>
        </w:rPr>
        <w:t>4</w:t>
      </w:r>
      <w:r w:rsidR="008126B5">
        <w:rPr>
          <w:b/>
        </w:rPr>
        <w:t xml:space="preserve"> di cui una in compresenza</w:t>
      </w:r>
      <w:r w:rsidR="00992930">
        <w:rPr>
          <w:b/>
        </w:rPr>
        <w:t xml:space="preserve"> con la Prof.ssa                             </w:t>
      </w:r>
    </w:p>
    <w:p w:rsidR="00782A59" w:rsidRDefault="00992930" w:rsidP="00992930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Carla Mary Grilli</w:t>
      </w:r>
    </w:p>
    <w:p w:rsidR="00782A59" w:rsidRDefault="00782A59" w:rsidP="00782A59">
      <w:pPr>
        <w:pStyle w:val="Default"/>
        <w:jc w:val="center"/>
        <w:rPr>
          <w:b/>
        </w:rPr>
      </w:pPr>
    </w:p>
    <w:p w:rsidR="00782A59" w:rsidRPr="00782A59" w:rsidRDefault="00782A59" w:rsidP="0041716D">
      <w:pPr>
        <w:pStyle w:val="Default"/>
      </w:pPr>
    </w:p>
    <w:p w:rsidR="00D3546F" w:rsidRDefault="00D3546F" w:rsidP="00D3546F">
      <w:pPr>
        <w:pStyle w:val="Default"/>
        <w:ind w:left="4587" w:hanging="2295"/>
        <w:rPr>
          <w:b/>
          <w:bCs/>
          <w:lang w:val="fr-FR"/>
        </w:rPr>
      </w:pPr>
      <w:r>
        <w:rPr>
          <w:b/>
        </w:rPr>
        <w:t>Libri</w:t>
      </w:r>
      <w:r w:rsidR="00736E8B" w:rsidRPr="00D50568">
        <w:rPr>
          <w:b/>
        </w:rPr>
        <w:t xml:space="preserve"> di testo</w:t>
      </w:r>
      <w:r w:rsidR="00736E8B">
        <w:tab/>
      </w:r>
      <w:proofErr w:type="spellStart"/>
      <w:r>
        <w:rPr>
          <w:b/>
          <w:bCs/>
          <w:lang w:val="fr-FR"/>
        </w:rPr>
        <w:t>A.Cowan</w:t>
      </w:r>
      <w:proofErr w:type="spellEnd"/>
      <w:r>
        <w:rPr>
          <w:b/>
          <w:bCs/>
          <w:lang w:val="fr-FR"/>
        </w:rPr>
        <w:t xml:space="preserve">, A. Phillips: </w:t>
      </w:r>
      <w:r w:rsidRPr="00B366A6">
        <w:rPr>
          <w:b/>
          <w:bCs/>
          <w:i/>
          <w:lang w:val="fr-FR"/>
        </w:rPr>
        <w:t>Talent,</w:t>
      </w:r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Student’s</w:t>
      </w:r>
      <w:proofErr w:type="spellEnd"/>
      <w:r>
        <w:rPr>
          <w:b/>
          <w:bCs/>
          <w:lang w:val="fr-FR"/>
        </w:rPr>
        <w:t xml:space="preserve"> Book &amp; </w:t>
      </w:r>
      <w:proofErr w:type="spellStart"/>
      <w:r>
        <w:rPr>
          <w:b/>
          <w:bCs/>
          <w:lang w:val="fr-FR"/>
        </w:rPr>
        <w:t>Workbook</w:t>
      </w:r>
      <w:proofErr w:type="spellEnd"/>
      <w:r>
        <w:rPr>
          <w:b/>
          <w:bCs/>
          <w:lang w:val="fr-FR"/>
        </w:rPr>
        <w:t>, vol. 2, CUP</w:t>
      </w:r>
    </w:p>
    <w:p w:rsidR="008126B5" w:rsidRPr="008126B5" w:rsidRDefault="008126B5" w:rsidP="008126B5">
      <w:pPr>
        <w:pStyle w:val="NormaleWeb"/>
        <w:spacing w:before="0" w:beforeAutospacing="0" w:after="0" w:afterAutospacing="0"/>
        <w:rPr>
          <w:b/>
        </w:rPr>
      </w:pPr>
      <w:r>
        <w:rPr>
          <w:b/>
          <w:bCs/>
          <w:lang w:val="fr-FR"/>
        </w:rPr>
        <w:t xml:space="preserve">                                                                             </w:t>
      </w:r>
      <w:r w:rsidRPr="008126B5">
        <w:rPr>
          <w:b/>
          <w:color w:val="000000"/>
        </w:rPr>
        <w:t xml:space="preserve">F. Reynolds, I. </w:t>
      </w:r>
      <w:proofErr w:type="spellStart"/>
      <w:r w:rsidRPr="008126B5">
        <w:rPr>
          <w:b/>
          <w:color w:val="000000"/>
        </w:rPr>
        <w:t>Wisniewska</w:t>
      </w:r>
      <w:proofErr w:type="spellEnd"/>
      <w:r w:rsidRPr="008126B5">
        <w:rPr>
          <w:b/>
          <w:color w:val="000000"/>
        </w:rPr>
        <w:t>, M. Barry, M. Little</w:t>
      </w:r>
    </w:p>
    <w:p w:rsidR="008126B5" w:rsidRPr="008126B5" w:rsidRDefault="008126B5" w:rsidP="008126B5">
      <w:pPr>
        <w:pStyle w:val="NormaleWeb"/>
        <w:spacing w:before="0" w:beforeAutospacing="0" w:after="0" w:afterAutospacing="0"/>
        <w:rPr>
          <w:b/>
        </w:rPr>
      </w:pPr>
      <w:r w:rsidRPr="008126B5">
        <w:rPr>
          <w:b/>
          <w:color w:val="000000"/>
        </w:rPr>
        <w:t xml:space="preserve">                                                     </w:t>
      </w:r>
      <w:r>
        <w:rPr>
          <w:b/>
          <w:color w:val="000000"/>
        </w:rPr>
        <w:t xml:space="preserve">                        </w:t>
      </w:r>
      <w:r w:rsidRPr="008126B5">
        <w:rPr>
          <w:b/>
          <w:color w:val="000000"/>
        </w:rPr>
        <w:t xml:space="preserve">New Success International English </w:t>
      </w:r>
      <w:proofErr w:type="spellStart"/>
      <w:r w:rsidRPr="008126B5">
        <w:rPr>
          <w:b/>
          <w:color w:val="000000"/>
        </w:rPr>
        <w:t>Skills</w:t>
      </w:r>
      <w:proofErr w:type="spellEnd"/>
      <w:r w:rsidRPr="008126B5">
        <w:rPr>
          <w:b/>
          <w:color w:val="000000"/>
        </w:rPr>
        <w:t xml:space="preserve"> for                                     </w:t>
      </w:r>
    </w:p>
    <w:p w:rsidR="008126B5" w:rsidRPr="008126B5" w:rsidRDefault="008126B5" w:rsidP="008126B5">
      <w:pPr>
        <w:pStyle w:val="NormaleWeb"/>
        <w:spacing w:before="0" w:beforeAutospacing="0" w:after="0" w:afterAutospacing="0"/>
        <w:rPr>
          <w:b/>
        </w:rPr>
      </w:pPr>
      <w:r w:rsidRPr="008126B5">
        <w:rPr>
          <w:b/>
          <w:bCs/>
          <w:lang w:val="fr-FR"/>
        </w:rPr>
        <w:t xml:space="preserve">                                                                             </w:t>
      </w:r>
      <w:r w:rsidRPr="008126B5">
        <w:rPr>
          <w:b/>
          <w:color w:val="000000"/>
        </w:rPr>
        <w:t>Cambridge IGCSE </w:t>
      </w:r>
      <w:proofErr w:type="spellStart"/>
      <w:r w:rsidRPr="008126B5">
        <w:rPr>
          <w:b/>
          <w:color w:val="000000"/>
        </w:rPr>
        <w:t>Fifth</w:t>
      </w:r>
      <w:proofErr w:type="spellEnd"/>
      <w:r w:rsidRPr="008126B5">
        <w:rPr>
          <w:b/>
          <w:color w:val="000000"/>
        </w:rPr>
        <w:t xml:space="preserve"> Edition</w:t>
      </w:r>
    </w:p>
    <w:p w:rsidR="008126B5" w:rsidRDefault="008126B5" w:rsidP="00726E22">
      <w:pPr>
        <w:pStyle w:val="Default"/>
        <w:rPr>
          <w:b/>
          <w:bCs/>
          <w:lang w:val="fr-FR"/>
        </w:rPr>
      </w:pPr>
    </w:p>
    <w:p w:rsidR="008126B5" w:rsidRDefault="008126B5" w:rsidP="00726E22">
      <w:pPr>
        <w:pStyle w:val="Default"/>
        <w:rPr>
          <w:b/>
          <w:bCs/>
          <w:lang w:val="fr-FR"/>
        </w:rPr>
      </w:pPr>
    </w:p>
    <w:p w:rsidR="009966B5" w:rsidRDefault="00D3546F" w:rsidP="00726E22">
      <w:pPr>
        <w:pStyle w:val="Default"/>
        <w:rPr>
          <w:b/>
          <w:bCs/>
          <w:lang w:val="fr-FR"/>
        </w:rPr>
      </w:pPr>
      <w:r>
        <w:rPr>
          <w:b/>
          <w:bCs/>
          <w:lang w:val="fr-FR"/>
        </w:rPr>
        <w:t>Da « </w:t>
      </w:r>
      <w:r w:rsidRPr="00D3546F">
        <w:rPr>
          <w:b/>
          <w:bCs/>
          <w:i/>
          <w:u w:val="single"/>
          <w:lang w:val="fr-FR"/>
        </w:rPr>
        <w:t>Talent</w:t>
      </w:r>
      <w:r w:rsidR="00726E22">
        <w:rPr>
          <w:b/>
          <w:bCs/>
          <w:lang w:val="fr-FR"/>
        </w:rPr>
        <w:t> » :</w:t>
      </w:r>
    </w:p>
    <w:p w:rsidR="009F7DDD" w:rsidRPr="00726E22" w:rsidRDefault="009F7DDD" w:rsidP="00726E22">
      <w:pPr>
        <w:pStyle w:val="Default"/>
        <w:rPr>
          <w:b/>
          <w:bCs/>
          <w:lang w:val="fr-FR"/>
        </w:rPr>
      </w:pPr>
    </w:p>
    <w:p w:rsidR="00DA14A4" w:rsidRDefault="00B54DD9" w:rsidP="00B54DD9">
      <w:pPr>
        <w:pStyle w:val="LESSONTabellatestoelenco"/>
        <w:spacing w:line="25" w:lineRule="atLeast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Unit 1: </w:t>
      </w:r>
      <w:r w:rsidR="00DA14A4">
        <w:rPr>
          <w:rFonts w:ascii="Times New Roman" w:hAnsi="Times New Roman" w:cs="Times New Roman"/>
          <w:b/>
          <w:sz w:val="20"/>
          <w:szCs w:val="20"/>
          <w:lang w:val="en-US"/>
        </w:rPr>
        <w:t>‘Friendship’</w:t>
      </w:r>
    </w:p>
    <w:p w:rsidR="00B54DD9" w:rsidRDefault="00DA14A4" w:rsidP="00B54DD9">
      <w:pPr>
        <w:pStyle w:val="LESSONTabellatestoelenco"/>
        <w:spacing w:line="25" w:lineRule="atLeast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Pp </w:t>
      </w:r>
      <w:r w:rsidR="00B54DD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16</w:t>
      </w:r>
      <w:proofErr w:type="gramEnd"/>
      <w:r w:rsidR="00B54DD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19</w:t>
      </w:r>
      <w:r w:rsidR="0046054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20 22 23 24 26 27 28 31 32 33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140 141 142 143 144 145</w:t>
      </w:r>
    </w:p>
    <w:p w:rsidR="00B54DD9" w:rsidRDefault="00E6504B" w:rsidP="00B54DD9">
      <w:pPr>
        <w:pStyle w:val="LESSONTabellatestoelenco"/>
        <w:spacing w:line="25" w:lineRule="atLeast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6504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Unit 2: </w:t>
      </w:r>
      <w:r w:rsidR="00DA14A4">
        <w:rPr>
          <w:rFonts w:ascii="Times New Roman" w:hAnsi="Times New Roman" w:cs="Times New Roman"/>
          <w:b/>
          <w:sz w:val="20"/>
          <w:szCs w:val="20"/>
          <w:lang w:val="en-US"/>
        </w:rPr>
        <w:t xml:space="preserve">Migration </w:t>
      </w:r>
    </w:p>
    <w:p w:rsidR="00B54DD9" w:rsidRDefault="00460546" w:rsidP="00B54DD9">
      <w:pPr>
        <w:pStyle w:val="LESSONTabellatestoelenco"/>
        <w:spacing w:line="25" w:lineRule="atLeast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Pp 24 </w:t>
      </w:r>
      <w:r w:rsidR="00B54DD9">
        <w:rPr>
          <w:rFonts w:ascii="Times New Roman" w:hAnsi="Times New Roman" w:cs="Times New Roman"/>
          <w:b/>
          <w:sz w:val="20"/>
          <w:szCs w:val="20"/>
          <w:lang w:val="en-US"/>
        </w:rPr>
        <w:t>26 27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28</w:t>
      </w:r>
      <w:r w:rsidR="00B9030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31 32 33</w:t>
      </w:r>
      <w:r w:rsidR="00DA6FA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34</w:t>
      </w:r>
      <w:r w:rsidR="00B9030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DA14A4">
        <w:rPr>
          <w:rFonts w:ascii="Times New Roman" w:hAnsi="Times New Roman" w:cs="Times New Roman"/>
          <w:b/>
          <w:sz w:val="20"/>
          <w:szCs w:val="20"/>
          <w:lang w:val="en-US"/>
        </w:rPr>
        <w:t>148 149 150 151 152 153</w:t>
      </w:r>
    </w:p>
    <w:p w:rsidR="0063249C" w:rsidRDefault="00DA6FA4" w:rsidP="0063249C">
      <w:pPr>
        <w:pStyle w:val="LESSONTabellatestoelenco"/>
        <w:spacing w:line="25" w:lineRule="atLeast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Funct</w:t>
      </w:r>
      <w:r w:rsidR="00E6504B">
        <w:rPr>
          <w:rFonts w:ascii="Times New Roman" w:hAnsi="Times New Roman" w:cs="Times New Roman"/>
          <w:b/>
          <w:sz w:val="20"/>
          <w:szCs w:val="20"/>
          <w:lang w:val="en-US"/>
        </w:rPr>
        <w:t>ion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</w:p>
    <w:p w:rsidR="00DA6FA4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parlare di azioni abituali, in corso di svolgimento e programmate</w:t>
      </w:r>
    </w:p>
    <w:p w:rsidR="00DA6FA4" w:rsidRPr="00B05B57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parlare di piani e progetti, professioni, personalità</w:t>
      </w:r>
    </w:p>
    <w:p w:rsidR="00DA6FA4" w:rsidRPr="00B05B57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 w:rsidRPr="00B05B57">
        <w:rPr>
          <w:rFonts w:ascii="Times New Roman" w:hAnsi="Times New Roman" w:cs="Times New Roman"/>
          <w:sz w:val="20"/>
          <w:szCs w:val="20"/>
        </w:rPr>
        <w:t>descrivere l’aspetto fisico di una persona</w:t>
      </w:r>
    </w:p>
    <w:p w:rsidR="00DA6FA4" w:rsidRPr="00B05B57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 w:rsidRPr="00B05B57">
        <w:rPr>
          <w:rFonts w:ascii="Times New Roman" w:hAnsi="Times New Roman" w:cs="Times New Roman"/>
          <w:sz w:val="20"/>
          <w:szCs w:val="20"/>
        </w:rPr>
        <w:t>dare informazioni stradali</w:t>
      </w:r>
    </w:p>
    <w:p w:rsidR="00DA6FA4" w:rsidRDefault="00983665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DA6FA4">
        <w:rPr>
          <w:rFonts w:ascii="Times New Roman" w:hAnsi="Times New Roman" w:cs="Times New Roman"/>
          <w:sz w:val="20"/>
          <w:szCs w:val="20"/>
        </w:rPr>
        <w:t>are</w:t>
      </w:r>
      <w:r w:rsidR="00DA6FA4" w:rsidRPr="00B05B57">
        <w:rPr>
          <w:rFonts w:ascii="Times New Roman" w:hAnsi="Times New Roman" w:cs="Times New Roman"/>
          <w:sz w:val="20"/>
          <w:szCs w:val="20"/>
        </w:rPr>
        <w:t xml:space="preserve"> comandi</w:t>
      </w:r>
    </w:p>
    <w:p w:rsidR="00DA6FA4" w:rsidRPr="001979CE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 w:rsidRPr="001979CE">
        <w:rPr>
          <w:rFonts w:ascii="Times New Roman" w:hAnsi="Times New Roman" w:cs="Times New Roman"/>
          <w:sz w:val="20"/>
          <w:szCs w:val="20"/>
        </w:rPr>
        <w:t xml:space="preserve">descrivere </w:t>
      </w:r>
      <w:r>
        <w:rPr>
          <w:rFonts w:ascii="Times New Roman" w:hAnsi="Times New Roman" w:cs="Times New Roman"/>
          <w:sz w:val="20"/>
          <w:szCs w:val="20"/>
        </w:rPr>
        <w:t>luoghi</w:t>
      </w:r>
    </w:p>
    <w:p w:rsidR="00DA6FA4" w:rsidRPr="00EF33ED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 w:rsidRPr="00EF33ED">
        <w:rPr>
          <w:rFonts w:ascii="Times New Roman" w:hAnsi="Times New Roman" w:cs="Times New Roman"/>
          <w:sz w:val="20"/>
          <w:szCs w:val="20"/>
        </w:rPr>
        <w:t>descrivere</w:t>
      </w:r>
      <w:r>
        <w:rPr>
          <w:rFonts w:ascii="Times New Roman" w:hAnsi="Times New Roman" w:cs="Times New Roman"/>
          <w:sz w:val="20"/>
          <w:szCs w:val="20"/>
        </w:rPr>
        <w:t xml:space="preserve"> esperienze,</w:t>
      </w:r>
      <w:r w:rsidRPr="00EF33ED">
        <w:rPr>
          <w:rFonts w:ascii="Times New Roman" w:hAnsi="Times New Roman" w:cs="Times New Roman"/>
          <w:sz w:val="20"/>
          <w:szCs w:val="20"/>
        </w:rPr>
        <w:t xml:space="preserve"> abitudini e routine </w:t>
      </w:r>
    </w:p>
    <w:p w:rsidR="00DA6FA4" w:rsidRPr="00EF33ED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 w:rsidRPr="00EF33ED">
        <w:rPr>
          <w:rFonts w:ascii="Times New Roman" w:hAnsi="Times New Roman" w:cs="Times New Roman"/>
          <w:sz w:val="20"/>
          <w:szCs w:val="20"/>
        </w:rPr>
        <w:t>chiedere dettagli personali relativi alla quotidianità</w:t>
      </w:r>
    </w:p>
    <w:p w:rsidR="00DA6FA4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parlare di abitudini passate</w:t>
      </w:r>
    </w:p>
    <w:p w:rsidR="00DA6FA4" w:rsidRPr="00B05B57" w:rsidRDefault="00DA6FA4" w:rsidP="00DA6FA4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0"/>
          <w:szCs w:val="20"/>
        </w:rPr>
      </w:pPr>
    </w:p>
    <w:p w:rsidR="00DA6FA4" w:rsidRPr="0019604B" w:rsidRDefault="00DA6FA4" w:rsidP="00DA6FA4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</w:pPr>
      <w:proofErr w:type="spellStart"/>
      <w:r w:rsidRPr="0019604B"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  <w:t>Grammar</w:t>
      </w:r>
      <w:proofErr w:type="spellEnd"/>
    </w:p>
    <w:p w:rsidR="00DA6FA4" w:rsidRPr="00492BB6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i/>
          <w:sz w:val="20"/>
          <w:szCs w:val="20"/>
        </w:rPr>
      </w:pPr>
      <w:r w:rsidRPr="00492BB6">
        <w:rPr>
          <w:rFonts w:ascii="Times New Roman" w:hAnsi="Times New Roman" w:cs="Times New Roman"/>
          <w:i/>
          <w:sz w:val="20"/>
          <w:szCs w:val="20"/>
        </w:rPr>
        <w:t xml:space="preserve">time </w:t>
      </w:r>
      <w:proofErr w:type="spellStart"/>
      <w:r w:rsidRPr="00492BB6">
        <w:rPr>
          <w:rFonts w:ascii="Times New Roman" w:hAnsi="Times New Roman" w:cs="Times New Roman"/>
          <w:i/>
          <w:sz w:val="20"/>
          <w:szCs w:val="20"/>
        </w:rPr>
        <w:t>prepositions</w:t>
      </w:r>
      <w:proofErr w:type="spellEnd"/>
      <w:r w:rsidRPr="00492BB6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492BB6">
        <w:rPr>
          <w:rFonts w:ascii="Times New Roman" w:hAnsi="Times New Roman" w:cs="Times New Roman"/>
          <w:i/>
          <w:sz w:val="20"/>
          <w:szCs w:val="20"/>
        </w:rPr>
        <w:t>adverbs</w:t>
      </w:r>
      <w:proofErr w:type="spellEnd"/>
      <w:r w:rsidRPr="00492BB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A6FA4" w:rsidRPr="00492BB6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92BB6">
        <w:rPr>
          <w:rFonts w:ascii="Times New Roman" w:hAnsi="Times New Roman" w:cs="Times New Roman"/>
          <w:i/>
          <w:sz w:val="20"/>
          <w:szCs w:val="20"/>
          <w:lang w:val="en-US"/>
        </w:rPr>
        <w:t>object pronouns</w:t>
      </w:r>
    </w:p>
    <w:p w:rsidR="00DA6FA4" w:rsidRPr="00492BB6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92BB6">
        <w:rPr>
          <w:rFonts w:ascii="Times New Roman" w:hAnsi="Times New Roman" w:cs="Times New Roman"/>
          <w:i/>
          <w:sz w:val="20"/>
          <w:szCs w:val="20"/>
          <w:lang w:val="en-US"/>
        </w:rPr>
        <w:t>prepositions of place</w:t>
      </w:r>
    </w:p>
    <w:p w:rsidR="00DA6FA4" w:rsidRPr="00492BB6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</w:pPr>
      <w:r w:rsidRPr="00492BB6"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  <w:t>present simple versus present continuous tense</w:t>
      </w:r>
    </w:p>
    <w:p w:rsidR="00DA6FA4" w:rsidRPr="00492BB6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</w:pPr>
      <w:r w:rsidRPr="00492BB6"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  <w:t>future tenses</w:t>
      </w:r>
    </w:p>
    <w:p w:rsidR="00DA6FA4" w:rsidRPr="00492BB6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</w:pPr>
      <w:r w:rsidRPr="00492BB6"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  <w:t>present perfect versus past simple</w:t>
      </w:r>
    </w:p>
    <w:p w:rsidR="00DA6FA4" w:rsidRPr="00492BB6" w:rsidRDefault="00DA6FA4" w:rsidP="00DA6FA4">
      <w:pPr>
        <w:pStyle w:val="LESSONTabellatestoelenco"/>
        <w:numPr>
          <w:ilvl w:val="0"/>
          <w:numId w:val="27"/>
        </w:numPr>
        <w:spacing w:line="25" w:lineRule="atLeast"/>
        <w:ind w:left="199" w:hanging="142"/>
        <w:jc w:val="left"/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</w:pPr>
      <w:r w:rsidRPr="00492BB6"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  <w:t>present perfect and present perfect continuous</w:t>
      </w:r>
    </w:p>
    <w:p w:rsidR="00DA6FA4" w:rsidRPr="00492BB6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42"/>
        <w:jc w:val="left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492BB6">
        <w:rPr>
          <w:rFonts w:ascii="Times New Roman" w:hAnsi="Times New Roman" w:cs="Times New Roman"/>
          <w:i/>
          <w:spacing w:val="-2"/>
          <w:sz w:val="20"/>
          <w:szCs w:val="20"/>
        </w:rPr>
        <w:t xml:space="preserve">. </w:t>
      </w:r>
      <w:proofErr w:type="spellStart"/>
      <w:r w:rsidRPr="00492BB6">
        <w:rPr>
          <w:rFonts w:ascii="Times New Roman" w:hAnsi="Times New Roman" w:cs="Times New Roman"/>
          <w:i/>
          <w:spacing w:val="-2"/>
          <w:sz w:val="20"/>
          <w:szCs w:val="20"/>
        </w:rPr>
        <w:t>defining</w:t>
      </w:r>
      <w:proofErr w:type="spellEnd"/>
      <w:r w:rsidRPr="00492BB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relative </w:t>
      </w:r>
      <w:proofErr w:type="spellStart"/>
      <w:r w:rsidRPr="00492BB6">
        <w:rPr>
          <w:rFonts w:ascii="Times New Roman" w:hAnsi="Times New Roman" w:cs="Times New Roman"/>
          <w:i/>
          <w:spacing w:val="-2"/>
          <w:sz w:val="20"/>
          <w:szCs w:val="20"/>
        </w:rPr>
        <w:t>clauses</w:t>
      </w:r>
      <w:proofErr w:type="spellEnd"/>
    </w:p>
    <w:p w:rsidR="00DA6FA4" w:rsidRPr="00492BB6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42"/>
        <w:jc w:val="left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492BB6">
        <w:rPr>
          <w:rFonts w:ascii="Times New Roman" w:hAnsi="Times New Roman" w:cs="Times New Roman"/>
          <w:i/>
          <w:spacing w:val="-2"/>
          <w:sz w:val="20"/>
          <w:szCs w:val="20"/>
        </w:rPr>
        <w:t xml:space="preserve">. </w:t>
      </w:r>
      <w:proofErr w:type="spellStart"/>
      <w:r w:rsidRPr="00492BB6">
        <w:rPr>
          <w:rFonts w:ascii="Times New Roman" w:hAnsi="Times New Roman" w:cs="Times New Roman"/>
          <w:i/>
          <w:spacing w:val="-2"/>
          <w:sz w:val="20"/>
          <w:szCs w:val="20"/>
        </w:rPr>
        <w:t>phrasal</w:t>
      </w:r>
      <w:proofErr w:type="spellEnd"/>
      <w:r w:rsidRPr="00492BB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 w:rsidRPr="00492BB6">
        <w:rPr>
          <w:rFonts w:ascii="Times New Roman" w:hAnsi="Times New Roman" w:cs="Times New Roman"/>
          <w:i/>
          <w:spacing w:val="-2"/>
          <w:sz w:val="20"/>
          <w:szCs w:val="20"/>
        </w:rPr>
        <w:t>verbs</w:t>
      </w:r>
      <w:proofErr w:type="spellEnd"/>
    </w:p>
    <w:p w:rsidR="00DA6FA4" w:rsidRPr="00492BB6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42"/>
        <w:jc w:val="left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492BB6">
        <w:rPr>
          <w:rFonts w:ascii="Times New Roman" w:hAnsi="Times New Roman" w:cs="Times New Roman"/>
          <w:i/>
          <w:spacing w:val="-2"/>
          <w:sz w:val="20"/>
          <w:szCs w:val="20"/>
        </w:rPr>
        <w:t>the passive</w:t>
      </w:r>
    </w:p>
    <w:p w:rsidR="00DA6FA4" w:rsidRPr="00655DCC" w:rsidRDefault="00DA6FA4" w:rsidP="00DA6FA4">
      <w:pPr>
        <w:pStyle w:val="LESSONTabellatestoelenco"/>
        <w:spacing w:line="25" w:lineRule="atLeast"/>
        <w:ind w:left="0" w:firstLine="0"/>
        <w:jc w:val="left"/>
        <w:rPr>
          <w:rFonts w:ascii="Times New Roman" w:hAnsi="Times New Roman" w:cs="Times New Roman"/>
          <w:spacing w:val="-2"/>
          <w:sz w:val="20"/>
          <w:szCs w:val="20"/>
        </w:rPr>
      </w:pPr>
    </w:p>
    <w:p w:rsidR="00DA6FA4" w:rsidRPr="0019604B" w:rsidRDefault="00DA6FA4" w:rsidP="00DA6FA4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</w:pPr>
      <w:proofErr w:type="spellStart"/>
      <w:r w:rsidRPr="0019604B"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  <w:t>Vocabulary</w:t>
      </w:r>
      <w:proofErr w:type="spellEnd"/>
    </w:p>
    <w:p w:rsidR="00DA6FA4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verbi che indicano azioni abituali</w:t>
      </w:r>
    </w:p>
    <w:p w:rsidR="00DA6FA4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aggettivi e avverbi di tempo</w:t>
      </w:r>
    </w:p>
    <w:p w:rsidR="00DA6FA4" w:rsidRPr="00B05B57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aggettivi di personalità</w:t>
      </w:r>
    </w:p>
    <w:p w:rsidR="00DA6FA4" w:rsidRPr="00B05B57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655DCC">
        <w:rPr>
          <w:rFonts w:ascii="Times New Roman" w:hAnsi="Times New Roman" w:cs="Times New Roman"/>
          <w:i/>
          <w:sz w:val="20"/>
          <w:szCs w:val="20"/>
        </w:rPr>
        <w:t>greetings</w:t>
      </w:r>
      <w:proofErr w:type="spellEnd"/>
    </w:p>
    <w:p w:rsidR="00DA6FA4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preposizioni di movimento</w:t>
      </w:r>
    </w:p>
    <w:p w:rsidR="00DA6FA4" w:rsidRPr="00C201B8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espressioni per localizzare elementi in una mappa</w:t>
      </w:r>
    </w:p>
    <w:p w:rsidR="00DA6FA4" w:rsidRPr="00655DCC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r w:rsidRPr="00655DCC">
        <w:rPr>
          <w:rFonts w:ascii="Times New Roman" w:hAnsi="Times New Roman" w:cs="Times New Roman"/>
          <w:i/>
          <w:sz w:val="20"/>
          <w:szCs w:val="20"/>
        </w:rPr>
        <w:t>routine</w:t>
      </w:r>
    </w:p>
    <w:p w:rsidR="00DA6FA4" w:rsidRPr="00655DCC" w:rsidRDefault="00DA6FA4" w:rsidP="00DA6FA4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0"/>
          <w:szCs w:val="20"/>
        </w:rPr>
      </w:pPr>
      <w:r w:rsidRPr="00655DCC">
        <w:rPr>
          <w:rStyle w:val="scalasansbold"/>
          <w:rFonts w:ascii="Times New Roman" w:hAnsi="Times New Roman" w:cs="Times New Roman"/>
          <w:bCs/>
          <w:sz w:val="20"/>
          <w:szCs w:val="20"/>
        </w:rPr>
        <w:t>-</w:t>
      </w:r>
      <w:r w:rsidRPr="00655DCC">
        <w:rPr>
          <w:rFonts w:ascii="Times New Roman" w:hAnsi="Times New Roman" w:cs="Times New Roman"/>
          <w:sz w:val="20"/>
          <w:szCs w:val="20"/>
        </w:rPr>
        <w:t xml:space="preserve"> consigli e suggerimenti</w:t>
      </w:r>
    </w:p>
    <w:p w:rsidR="00DA6FA4" w:rsidRDefault="00DA6FA4" w:rsidP="00DA6FA4">
      <w:pPr>
        <w:pStyle w:val="LESSONTabellatestoelenco"/>
        <w:spacing w:line="25" w:lineRule="atLeast"/>
        <w:jc w:val="lef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006D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ED006D">
        <w:rPr>
          <w:rFonts w:ascii="Times New Roman" w:hAnsi="Times New Roman" w:cs="Times New Roman"/>
          <w:i/>
          <w:sz w:val="20"/>
          <w:szCs w:val="20"/>
          <w:lang w:val="en-US"/>
        </w:rPr>
        <w:t>verb phrases</w:t>
      </w:r>
    </w:p>
    <w:p w:rsidR="00983665" w:rsidRPr="00D9661F" w:rsidRDefault="00983665" w:rsidP="00983665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i/>
          <w:sz w:val="20"/>
          <w:szCs w:val="20"/>
        </w:rPr>
      </w:pPr>
      <w:r w:rsidRPr="00D9661F">
        <w:rPr>
          <w:rStyle w:val="scalasansbold"/>
          <w:rFonts w:ascii="Times New Roman" w:hAnsi="Times New Roman" w:cs="Times New Roman"/>
          <w:i/>
          <w:sz w:val="20"/>
          <w:szCs w:val="20"/>
        </w:rPr>
        <w:t>Exam strategies</w:t>
      </w:r>
    </w:p>
    <w:p w:rsidR="003F5582" w:rsidRDefault="00983665" w:rsidP="003F5582">
      <w:pPr>
        <w:pStyle w:val="LESSONTabellatestoelenco"/>
        <w:spacing w:line="25" w:lineRule="atLeast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</w:pPr>
      <w:r w:rsidRPr="00D9661F">
        <w:rPr>
          <w:rStyle w:val="scalasansbold"/>
          <w:rFonts w:ascii="Times New Roman" w:hAnsi="Times New Roman" w:cs="Times New Roman"/>
          <w:i/>
          <w:sz w:val="20"/>
          <w:szCs w:val="20"/>
        </w:rPr>
        <w:t xml:space="preserve">- </w:t>
      </w:r>
      <w:proofErr w:type="spellStart"/>
      <w:r w:rsidRPr="00D9661F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understand</w:t>
      </w:r>
      <w:proofErr w:type="spellEnd"/>
      <w:r w:rsidRPr="00D9661F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 xml:space="preserve"> the </w:t>
      </w:r>
      <w:proofErr w:type="spellStart"/>
      <w:r w:rsidRPr="00D9661F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purpose</w:t>
      </w:r>
      <w:proofErr w:type="spellEnd"/>
      <w:r w:rsidRPr="00D9661F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 xml:space="preserve"> of a text, </w:t>
      </w:r>
      <w:proofErr w:type="spellStart"/>
      <w:r w:rsidRPr="00D9661F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making</w:t>
      </w:r>
      <w:proofErr w:type="spellEnd"/>
      <w:r w:rsidRPr="00D9661F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 xml:space="preserve"> an opinion </w:t>
      </w:r>
      <w:proofErr w:type="spellStart"/>
      <w:r w:rsidRPr="00D9661F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stronger</w:t>
      </w:r>
      <w:proofErr w:type="spellEnd"/>
    </w:p>
    <w:p w:rsidR="003F5582" w:rsidRPr="003F5582" w:rsidRDefault="003F5582" w:rsidP="003F5582">
      <w:pPr>
        <w:pStyle w:val="LESSONTabellatestoelenco"/>
        <w:spacing w:line="25" w:lineRule="atLeast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3F5582">
        <w:rPr>
          <w:rFonts w:ascii="Times New Roman" w:hAnsi="Times New Roman" w:cs="Times New Roman"/>
          <w:i/>
          <w:sz w:val="20"/>
          <w:szCs w:val="20"/>
        </w:rPr>
        <w:t xml:space="preserve">multiple </w:t>
      </w:r>
      <w:proofErr w:type="spellStart"/>
      <w:r w:rsidRPr="003F5582">
        <w:rPr>
          <w:rFonts w:ascii="Times New Roman" w:hAnsi="Times New Roman" w:cs="Times New Roman"/>
          <w:i/>
          <w:sz w:val="20"/>
          <w:szCs w:val="20"/>
        </w:rPr>
        <w:t>choice</w:t>
      </w:r>
      <w:proofErr w:type="spellEnd"/>
      <w:r w:rsidRPr="003F5582">
        <w:rPr>
          <w:rFonts w:ascii="Times New Roman" w:hAnsi="Times New Roman" w:cs="Times New Roman"/>
          <w:i/>
          <w:sz w:val="20"/>
          <w:szCs w:val="20"/>
        </w:rPr>
        <w:t xml:space="preserve">, gap </w:t>
      </w:r>
      <w:proofErr w:type="spellStart"/>
      <w:r w:rsidRPr="003F5582">
        <w:rPr>
          <w:rFonts w:ascii="Times New Roman" w:hAnsi="Times New Roman" w:cs="Times New Roman"/>
          <w:i/>
          <w:sz w:val="20"/>
          <w:szCs w:val="20"/>
        </w:rPr>
        <w:t>fill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write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an informale mail,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labelling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map</w:t>
      </w:r>
      <w:proofErr w:type="spellEnd"/>
    </w:p>
    <w:p w:rsidR="00DA6FA4" w:rsidRPr="003F5582" w:rsidRDefault="00DA6FA4" w:rsidP="00DA6FA4">
      <w:pPr>
        <w:pStyle w:val="LESSONTabellatestoelenco"/>
        <w:spacing w:line="25" w:lineRule="atLeast"/>
        <w:jc w:val="left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305D9F" w:rsidRDefault="00B9030E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Unit 3 </w:t>
      </w:r>
      <w:r w:rsidR="00305D9F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Entertainment</w:t>
      </w:r>
    </w:p>
    <w:p w:rsidR="00B9030E" w:rsidRDefault="00460546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Pp 34</w:t>
      </w:r>
      <w:r w:rsidR="00B9030E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 36 37</w:t>
      </w: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 38 39</w:t>
      </w:r>
      <w:r w:rsidR="00B9030E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 40 41</w:t>
      </w:r>
      <w:r w:rsidR="00DE0537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 </w:t>
      </w:r>
    </w:p>
    <w:p w:rsidR="00B9030E" w:rsidRDefault="00B9030E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 Unit 4 </w:t>
      </w:r>
      <w:r w:rsidR="00305D9F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Sport</w:t>
      </w:r>
    </w:p>
    <w:p w:rsidR="00B9030E" w:rsidRDefault="00460546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Pp 42 </w:t>
      </w:r>
      <w:r w:rsidR="00983665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45 </w:t>
      </w: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46 </w:t>
      </w:r>
      <w:r w:rsidR="00983665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48 49 50 51</w:t>
      </w:r>
      <w:r w:rsidR="00DE0537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 </w:t>
      </w: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168 169 </w:t>
      </w:r>
      <w:r w:rsidR="00983665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172 </w:t>
      </w:r>
    </w:p>
    <w:p w:rsidR="001A7250" w:rsidRPr="0019604B" w:rsidRDefault="001A7250" w:rsidP="001A7250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</w:pPr>
      <w:proofErr w:type="spellStart"/>
      <w:r w:rsidRPr="0019604B"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  <w:t>Functions</w:t>
      </w:r>
      <w:proofErr w:type="spellEnd"/>
    </w:p>
    <w:p w:rsidR="001A7250" w:rsidRPr="001A7250" w:rsidRDefault="001A7250" w:rsidP="001A7250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lightitalic"/>
          <w:rFonts w:ascii="ScalaSans-Light" w:hAnsi="ScalaSans-Light"/>
          <w:i w:val="0"/>
        </w:rPr>
      </w:pPr>
      <w:r>
        <w:t>parlare di abitudini passate</w:t>
      </w:r>
    </w:p>
    <w:p w:rsidR="00DA6FA4" w:rsidRDefault="00DA6FA4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Grammar</w:t>
      </w:r>
    </w:p>
    <w:p w:rsidR="00DA6FA4" w:rsidRPr="00D9661F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i/>
          <w:lang w:val="en-US"/>
        </w:rPr>
      </w:pPr>
      <w:r w:rsidRPr="00D9661F">
        <w:rPr>
          <w:i/>
          <w:lang w:val="en-US"/>
        </w:rPr>
        <w:t>used to and would</w:t>
      </w:r>
    </w:p>
    <w:p w:rsidR="00DA6FA4" w:rsidRPr="00D9661F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bCs/>
          <w:i/>
          <w:sz w:val="20"/>
          <w:szCs w:val="20"/>
          <w:lang w:val="en-US"/>
        </w:rPr>
      </w:pPr>
      <w:r w:rsidRPr="00D9661F">
        <w:rPr>
          <w:rStyle w:val="scalasansbold"/>
          <w:rFonts w:ascii="Times New Roman" w:hAnsi="Times New Roman" w:cs="Times New Roman"/>
          <w:b w:val="0"/>
          <w:bCs/>
          <w:i/>
          <w:sz w:val="20"/>
          <w:szCs w:val="20"/>
          <w:lang w:val="en-US"/>
        </w:rPr>
        <w:t>past continuous versus past simple</w:t>
      </w:r>
    </w:p>
    <w:p w:rsidR="00DA6FA4" w:rsidRPr="00D9661F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bCs/>
          <w:i/>
          <w:sz w:val="20"/>
          <w:szCs w:val="20"/>
          <w:lang w:val="en-US"/>
        </w:rPr>
      </w:pPr>
      <w:r w:rsidRPr="00D9661F">
        <w:rPr>
          <w:rStyle w:val="scalasansbold"/>
          <w:rFonts w:ascii="Times New Roman" w:hAnsi="Times New Roman" w:cs="Times New Roman"/>
          <w:b w:val="0"/>
          <w:bCs/>
          <w:i/>
          <w:sz w:val="20"/>
          <w:szCs w:val="20"/>
          <w:lang w:val="en-US"/>
        </w:rPr>
        <w:t>can/ can’t for ability permission and possibility</w:t>
      </w:r>
    </w:p>
    <w:p w:rsidR="00DA6FA4" w:rsidRPr="00D9661F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9661F">
        <w:rPr>
          <w:rFonts w:ascii="Times New Roman" w:hAnsi="Times New Roman" w:cs="Times New Roman"/>
          <w:i/>
          <w:sz w:val="20"/>
          <w:szCs w:val="20"/>
          <w:lang w:val="en-US"/>
        </w:rPr>
        <w:t>have to/ don’t have to</w:t>
      </w:r>
    </w:p>
    <w:p w:rsidR="00DA6FA4" w:rsidRPr="00D9661F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9661F">
        <w:rPr>
          <w:rFonts w:ascii="Times New Roman" w:hAnsi="Times New Roman" w:cs="Times New Roman"/>
          <w:i/>
          <w:sz w:val="20"/>
          <w:szCs w:val="20"/>
          <w:lang w:val="en-US"/>
        </w:rPr>
        <w:t>must/ have to</w:t>
      </w:r>
    </w:p>
    <w:p w:rsidR="00DA6FA4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9661F">
        <w:rPr>
          <w:rFonts w:ascii="Times New Roman" w:hAnsi="Times New Roman" w:cs="Times New Roman"/>
          <w:i/>
          <w:sz w:val="20"/>
          <w:szCs w:val="20"/>
        </w:rPr>
        <w:t>make</w:t>
      </w:r>
      <w:proofErr w:type="spellEnd"/>
      <w:r w:rsidRPr="00D9661F">
        <w:rPr>
          <w:rFonts w:ascii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D9661F">
        <w:rPr>
          <w:rFonts w:ascii="Times New Roman" w:hAnsi="Times New Roman" w:cs="Times New Roman"/>
          <w:i/>
          <w:sz w:val="20"/>
          <w:szCs w:val="20"/>
        </w:rPr>
        <w:t>let</w:t>
      </w:r>
      <w:proofErr w:type="spellEnd"/>
    </w:p>
    <w:p w:rsidR="00DA6FA4" w:rsidRPr="00D9661F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modal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verbs</w:t>
      </w:r>
      <w:proofErr w:type="spellEnd"/>
    </w:p>
    <w:p w:rsidR="00DA6FA4" w:rsidRDefault="00DA6FA4" w:rsidP="00DA6FA4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9661F">
        <w:rPr>
          <w:rFonts w:ascii="Times New Roman" w:hAnsi="Times New Roman" w:cs="Times New Roman"/>
          <w:i/>
          <w:sz w:val="20"/>
          <w:szCs w:val="20"/>
        </w:rPr>
        <w:t>comparatives</w:t>
      </w:r>
      <w:proofErr w:type="spellEnd"/>
      <w:r w:rsidRPr="00D9661F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D9661F">
        <w:rPr>
          <w:rFonts w:ascii="Times New Roman" w:hAnsi="Times New Roman" w:cs="Times New Roman"/>
          <w:i/>
          <w:sz w:val="20"/>
          <w:szCs w:val="20"/>
        </w:rPr>
        <w:t>superlatives</w:t>
      </w:r>
      <w:proofErr w:type="spellEnd"/>
    </w:p>
    <w:p w:rsidR="00DA6FA4" w:rsidRPr="00D9661F" w:rsidRDefault="00DA6FA4" w:rsidP="00DA6FA4">
      <w:pPr>
        <w:pStyle w:val="LESSONTabellatestoelenco"/>
        <w:spacing w:line="25" w:lineRule="atLeast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capitalisation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punctuation</w:t>
      </w:r>
      <w:proofErr w:type="spellEnd"/>
    </w:p>
    <w:p w:rsidR="00DA6FA4" w:rsidRPr="00417F59" w:rsidRDefault="00DA6FA4" w:rsidP="00DA6FA4">
      <w:pPr>
        <w:pStyle w:val="LESSONTabellatestoelenco"/>
        <w:spacing w:line="25" w:lineRule="atLeast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A6FA4" w:rsidRPr="00D9661F" w:rsidRDefault="00DA6FA4" w:rsidP="00DA6FA4">
      <w:pPr>
        <w:pStyle w:val="LESSONTabellatesto"/>
        <w:spacing w:line="25" w:lineRule="atLeast"/>
        <w:ind w:left="0" w:firstLine="0"/>
        <w:jc w:val="left"/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</w:pPr>
      <w:proofErr w:type="spellStart"/>
      <w:r w:rsidRPr="00D9661F"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  <w:t>Vocabulary</w:t>
      </w:r>
      <w:proofErr w:type="spellEnd"/>
    </w:p>
    <w:p w:rsidR="001A7250" w:rsidRPr="00CC4285" w:rsidRDefault="001A7250" w:rsidP="001A7250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r>
        <w:t>libri e film</w:t>
      </w:r>
    </w:p>
    <w:p w:rsidR="001A7250" w:rsidRPr="00CC4285" w:rsidRDefault="001A7250" w:rsidP="001A7250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Cs/>
          <w:sz w:val="20"/>
          <w:szCs w:val="20"/>
          <w:lang w:val="it-IT"/>
        </w:rPr>
      </w:pPr>
      <w:r w:rsidRPr="00CC4285">
        <w:rPr>
          <w:rFonts w:ascii="Times New Roman" w:hAnsi="Times New Roman" w:cs="Times New Roman"/>
          <w:sz w:val="20"/>
          <w:szCs w:val="20"/>
          <w:lang w:val="it-IT"/>
        </w:rPr>
        <w:t>generi letterari</w:t>
      </w:r>
    </w:p>
    <w:p w:rsidR="001A7250" w:rsidRPr="00CC4285" w:rsidRDefault="001A7250" w:rsidP="001A7250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r>
        <w:t>linguaggio chat e messaggi</w:t>
      </w:r>
    </w:p>
    <w:p w:rsidR="001A7250" w:rsidRDefault="001A7250" w:rsidP="001A7250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r w:rsidRPr="00CC4285">
        <w:rPr>
          <w:rFonts w:ascii="Times New Roman" w:hAnsi="Times New Roman" w:cs="Times New Roman"/>
          <w:sz w:val="20"/>
          <w:szCs w:val="20"/>
        </w:rPr>
        <w:t>sport e equipaggiamento</w:t>
      </w:r>
    </w:p>
    <w:p w:rsidR="001A7250" w:rsidRDefault="001A7250" w:rsidP="001A7250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situazioni ambientali estreme</w:t>
      </w:r>
    </w:p>
    <w:p w:rsidR="001A7250" w:rsidRPr="00492BB6" w:rsidRDefault="001A7250" w:rsidP="001A7250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92BB6">
        <w:rPr>
          <w:rFonts w:ascii="Times New Roman" w:hAnsi="Times New Roman" w:cs="Times New Roman"/>
          <w:sz w:val="20"/>
          <w:szCs w:val="20"/>
          <w:lang w:val="en-US"/>
        </w:rPr>
        <w:t>nomi</w:t>
      </w:r>
      <w:proofErr w:type="spellEnd"/>
      <w:r w:rsidRPr="00492BB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92BB6">
        <w:rPr>
          <w:rFonts w:ascii="Times New Roman" w:hAnsi="Times New Roman" w:cs="Times New Roman"/>
          <w:sz w:val="20"/>
          <w:szCs w:val="20"/>
          <w:lang w:val="en-US"/>
        </w:rPr>
        <w:t>composti</w:t>
      </w:r>
      <w:proofErr w:type="spellEnd"/>
    </w:p>
    <w:p w:rsidR="001A7250" w:rsidRPr="00492BB6" w:rsidRDefault="001A7250" w:rsidP="001A7250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92BB6">
        <w:rPr>
          <w:rFonts w:ascii="Times New Roman" w:hAnsi="Times New Roman" w:cs="Times New Roman"/>
          <w:sz w:val="20"/>
          <w:szCs w:val="20"/>
          <w:lang w:val="en-US"/>
        </w:rPr>
        <w:t>prefissi</w:t>
      </w:r>
      <w:proofErr w:type="spellEnd"/>
    </w:p>
    <w:p w:rsidR="001A7250" w:rsidRPr="00492BB6" w:rsidRDefault="001A7250" w:rsidP="001A7250">
      <w:pPr>
        <w:pStyle w:val="LESSONTabellatestoelenco"/>
        <w:spacing w:line="25" w:lineRule="atLeast"/>
        <w:ind w:left="0"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A7250" w:rsidRPr="00D9661F" w:rsidRDefault="001A7250" w:rsidP="001A7250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i/>
          <w:sz w:val="20"/>
          <w:szCs w:val="20"/>
        </w:rPr>
      </w:pPr>
      <w:r w:rsidRPr="00D9661F">
        <w:rPr>
          <w:rStyle w:val="scalasansbold"/>
          <w:rFonts w:ascii="Times New Roman" w:hAnsi="Times New Roman" w:cs="Times New Roman"/>
          <w:i/>
          <w:sz w:val="20"/>
          <w:szCs w:val="20"/>
        </w:rPr>
        <w:t>Exam strategies</w:t>
      </w:r>
    </w:p>
    <w:p w:rsidR="001A7250" w:rsidRPr="00D9661F" w:rsidRDefault="001A7250" w:rsidP="001A7250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</w:pPr>
      <w:r w:rsidRPr="00D9661F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understand chronology and sequence</w:t>
      </w:r>
    </w:p>
    <w:p w:rsidR="001A7250" w:rsidRPr="00D9661F" w:rsidRDefault="001A7250" w:rsidP="001A7250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i/>
          <w:sz w:val="20"/>
          <w:szCs w:val="20"/>
        </w:rPr>
      </w:pPr>
      <w:r w:rsidRPr="00D9661F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match exercises</w:t>
      </w:r>
      <w:r w:rsidR="003F5582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, multiple matching</w:t>
      </w:r>
    </w:p>
    <w:p w:rsidR="001A7250" w:rsidRPr="00D9661F" w:rsidRDefault="001A7250" w:rsidP="001A7250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</w:pPr>
      <w:r w:rsidRPr="00D9661F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write a ‘for and against’ essay</w:t>
      </w:r>
    </w:p>
    <w:p w:rsidR="00DA6FA4" w:rsidRDefault="001A7250" w:rsidP="001A7250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</w:pPr>
      <w:r w:rsidRPr="00D9661F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identify the main idea</w:t>
      </w:r>
    </w:p>
    <w:p w:rsidR="001A7250" w:rsidRPr="001A7250" w:rsidRDefault="001A7250" w:rsidP="001A7250">
      <w:pPr>
        <w:pStyle w:val="LESSONTabellatesto"/>
        <w:spacing w:line="25" w:lineRule="atLeast"/>
        <w:ind w:left="199" w:firstLine="0"/>
        <w:jc w:val="left"/>
        <w:rPr>
          <w:rStyle w:val="scalasanslightitalic"/>
          <w:rFonts w:ascii="Times New Roman" w:hAnsi="Times New Roman" w:cs="Times New Roman"/>
          <w:sz w:val="20"/>
          <w:szCs w:val="20"/>
        </w:rPr>
      </w:pPr>
    </w:p>
    <w:p w:rsidR="00C31697" w:rsidRDefault="00305D9F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Unit 5</w:t>
      </w:r>
      <w:r w:rsidR="00695B81" w:rsidRPr="002C61D8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: </w:t>
      </w: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Crime</w:t>
      </w:r>
    </w:p>
    <w:p w:rsidR="00C31697" w:rsidRDefault="00C31697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Pp </w:t>
      </w:r>
      <w:r w:rsidR="009F7DDD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52 53 55 56 </w:t>
      </w:r>
      <w:r w:rsidR="001A7250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59</w:t>
      </w:r>
      <w:r w:rsidR="009F7DDD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 176 177 178 179 180 181 182</w:t>
      </w:r>
    </w:p>
    <w:p w:rsidR="00695B81" w:rsidRDefault="00305D9F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 Unit 6</w:t>
      </w:r>
      <w:r w:rsidR="002C61D8" w:rsidRPr="002C61D8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: </w:t>
      </w: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Freak Weather</w:t>
      </w:r>
    </w:p>
    <w:p w:rsidR="001A7250" w:rsidRDefault="00C31697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Pp</w:t>
      </w:r>
      <w:r w:rsidR="004F6E7E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 </w:t>
      </w:r>
      <w:r w:rsidR="009F7DDD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60 61 62 63 64</w:t>
      </w:r>
      <w:r w:rsidR="001A7250"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 184 185 186 187</w:t>
      </w:r>
    </w:p>
    <w:p w:rsidR="00B4001E" w:rsidRDefault="00B4001E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Project work: A Case of rough Justice</w:t>
      </w:r>
    </w:p>
    <w:p w:rsidR="00E30AC4" w:rsidRDefault="00E30AC4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Sacco e Vanzetti</w:t>
      </w:r>
    </w:p>
    <w:p w:rsidR="00E30AC4" w:rsidRDefault="00E30AC4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“Here’s to you Nicola and Bart” </w:t>
      </w:r>
      <w:proofErr w:type="spellStart"/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>Ennio</w:t>
      </w:r>
      <w:proofErr w:type="spellEnd"/>
      <w:r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  <w:t xml:space="preserve"> Morricone</w:t>
      </w:r>
    </w:p>
    <w:p w:rsidR="00D0482E" w:rsidRPr="00D9661F" w:rsidRDefault="00D0482E" w:rsidP="00D0482E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</w:pPr>
      <w:proofErr w:type="spellStart"/>
      <w:r w:rsidRPr="00D9661F"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  <w:t>Functions</w:t>
      </w:r>
      <w:proofErr w:type="spellEnd"/>
    </w:p>
    <w:p w:rsidR="00D0482E" w:rsidRPr="00C90646" w:rsidRDefault="00D0482E" w:rsidP="00D0482E">
      <w:pPr>
        <w:pStyle w:val="LESSONTabellatestoelenco"/>
        <w:numPr>
          <w:ilvl w:val="0"/>
          <w:numId w:val="26"/>
        </w:numPr>
        <w:ind w:left="199" w:hanging="142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  <w:r w:rsidRPr="00C90646">
        <w:rPr>
          <w:rStyle w:val="scalasansbold"/>
          <w:rFonts w:ascii="Times New Roman" w:hAnsi="Times New Roman" w:cs="Times New Roman"/>
          <w:b w:val="0"/>
          <w:sz w:val="20"/>
          <w:szCs w:val="20"/>
        </w:rPr>
        <w:t>formulare ipotesi</w:t>
      </w:r>
    </w:p>
    <w:p w:rsidR="00D0482E" w:rsidRPr="00C90646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42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  <w:r w:rsidRPr="00C90646">
        <w:rPr>
          <w:rStyle w:val="scalasansbold"/>
          <w:rFonts w:ascii="Times New Roman" w:hAnsi="Times New Roman" w:cs="Times New Roman"/>
          <w:b w:val="0"/>
          <w:sz w:val="20"/>
          <w:szCs w:val="20"/>
        </w:rPr>
        <w:t>fare previsioni</w:t>
      </w:r>
    </w:p>
    <w:p w:rsidR="00D0482E" w:rsidRPr="00C90646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90646">
        <w:rPr>
          <w:rStyle w:val="scalasansbold"/>
          <w:rFonts w:ascii="Times New Roman" w:hAnsi="Times New Roman" w:cs="Times New Roman"/>
          <w:b w:val="0"/>
          <w:sz w:val="20"/>
          <w:szCs w:val="20"/>
        </w:rPr>
        <w:t>descrivere un processo</w:t>
      </w:r>
    </w:p>
    <w:p w:rsidR="00D0482E" w:rsidRPr="003C2164" w:rsidRDefault="00D0482E" w:rsidP="00D0482E">
      <w:pPr>
        <w:pStyle w:val="LESSONTabellatestoelenco"/>
        <w:spacing w:line="25" w:lineRule="atLeast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0482E" w:rsidRPr="00492BB6" w:rsidRDefault="00D0482E" w:rsidP="00D0482E">
      <w:pPr>
        <w:pStyle w:val="LESSONTabellatesto"/>
        <w:spacing w:line="25" w:lineRule="atLeast"/>
        <w:jc w:val="left"/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</w:pPr>
      <w:r w:rsidRPr="00492BB6"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en-US"/>
        </w:rPr>
        <w:t>Grammar</w:t>
      </w:r>
    </w:p>
    <w:p w:rsidR="00D0482E" w:rsidRPr="00492BB6" w:rsidRDefault="00D0482E" w:rsidP="00D0482E">
      <w:pPr>
        <w:pStyle w:val="LESSONTabellatestoelenco"/>
        <w:numPr>
          <w:ilvl w:val="0"/>
          <w:numId w:val="26"/>
        </w:numPr>
        <w:ind w:left="199" w:hanging="199"/>
        <w:jc w:val="lef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92BB6">
        <w:rPr>
          <w:rFonts w:ascii="Times New Roman" w:hAnsi="Times New Roman" w:cs="Times New Roman"/>
          <w:i/>
          <w:sz w:val="20"/>
          <w:szCs w:val="20"/>
          <w:lang w:val="en-US"/>
        </w:rPr>
        <w:t>past perfect and past simple</w:t>
      </w:r>
    </w:p>
    <w:p w:rsidR="00D0482E" w:rsidRPr="00492BB6" w:rsidRDefault="00D0482E" w:rsidP="00D0482E">
      <w:pPr>
        <w:pStyle w:val="LESSONTabellatestoelenco"/>
        <w:numPr>
          <w:ilvl w:val="0"/>
          <w:numId w:val="26"/>
        </w:numPr>
        <w:ind w:left="199" w:hanging="199"/>
        <w:jc w:val="left"/>
        <w:rPr>
          <w:rStyle w:val="scalasanslightitalic"/>
          <w:rFonts w:ascii="Times New Roman" w:hAnsi="Times New Roman" w:cs="Times New Roman"/>
          <w:sz w:val="20"/>
          <w:szCs w:val="20"/>
          <w:lang w:val="en-US"/>
        </w:rPr>
      </w:pPr>
      <w:r w:rsidRPr="00492BB6">
        <w:rPr>
          <w:rStyle w:val="scalasanslightitalic"/>
          <w:rFonts w:ascii="Times New Roman" w:hAnsi="Times New Roman" w:cs="Times New Roman"/>
          <w:sz w:val="20"/>
          <w:szCs w:val="20"/>
          <w:lang w:val="en-US"/>
        </w:rPr>
        <w:t>indefinite pronouns</w:t>
      </w:r>
    </w:p>
    <w:p w:rsidR="00D0482E" w:rsidRPr="00492BB6" w:rsidRDefault="00D0482E" w:rsidP="00D0482E">
      <w:pPr>
        <w:pStyle w:val="LESSONTabellatestoelenco"/>
        <w:numPr>
          <w:ilvl w:val="0"/>
          <w:numId w:val="26"/>
        </w:numPr>
        <w:ind w:left="199" w:hanging="199"/>
        <w:jc w:val="lef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92BB6">
        <w:rPr>
          <w:rFonts w:ascii="Times New Roman" w:hAnsi="Times New Roman" w:cs="Times New Roman"/>
          <w:i/>
          <w:sz w:val="20"/>
          <w:szCs w:val="20"/>
          <w:lang w:val="en-US"/>
        </w:rPr>
        <w:t>zero conditional</w:t>
      </w:r>
    </w:p>
    <w:p w:rsidR="00D0482E" w:rsidRPr="00492BB6" w:rsidRDefault="00D0482E" w:rsidP="00D0482E">
      <w:pPr>
        <w:pStyle w:val="LESSONTabellatestoelenco"/>
        <w:numPr>
          <w:ilvl w:val="0"/>
          <w:numId w:val="26"/>
        </w:numPr>
        <w:ind w:left="199" w:hanging="199"/>
        <w:jc w:val="lef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92BB6">
        <w:rPr>
          <w:rFonts w:ascii="Times New Roman" w:hAnsi="Times New Roman" w:cs="Times New Roman"/>
          <w:i/>
          <w:sz w:val="20"/>
          <w:szCs w:val="20"/>
          <w:lang w:val="en-US"/>
        </w:rPr>
        <w:t>first conditional if/ when/ unless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92BB6">
        <w:rPr>
          <w:rFonts w:ascii="Times New Roman" w:hAnsi="Times New Roman" w:cs="Times New Roman"/>
          <w:i/>
          <w:sz w:val="20"/>
          <w:szCs w:val="20"/>
          <w:lang w:val="en-US"/>
        </w:rPr>
        <w:t>will/ may/ might for future possibility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active and passive voice</w:t>
      </w:r>
    </w:p>
    <w:p w:rsidR="00D0482E" w:rsidRPr="003C2164" w:rsidRDefault="00D0482E" w:rsidP="00D0482E">
      <w:pPr>
        <w:pStyle w:val="LESSONTabellatestoelenco"/>
        <w:spacing w:line="25" w:lineRule="atLeast"/>
        <w:ind w:left="0"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82A12" w:rsidRDefault="00182A12" w:rsidP="00D0482E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</w:pPr>
    </w:p>
    <w:p w:rsidR="00D0482E" w:rsidRPr="00B366A6" w:rsidRDefault="00D0482E" w:rsidP="00D0482E">
      <w:pPr>
        <w:pStyle w:val="LESSONTabellatesto"/>
        <w:spacing w:line="25" w:lineRule="atLeast"/>
        <w:jc w:val="left"/>
        <w:rPr>
          <w:rFonts w:ascii="Times New Roman" w:hAnsi="Times New Roman" w:cs="Times New Roman"/>
          <w:b/>
          <w:bCs/>
          <w:i/>
          <w:sz w:val="20"/>
          <w:szCs w:val="20"/>
          <w:lang w:val="it-IT"/>
        </w:rPr>
      </w:pPr>
      <w:proofErr w:type="spellStart"/>
      <w:r w:rsidRPr="00B366A6"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  <w:lastRenderedPageBreak/>
        <w:t>Vocabulary</w:t>
      </w:r>
      <w:proofErr w:type="spellEnd"/>
    </w:p>
    <w:p w:rsidR="00D0482E" w:rsidRDefault="00D0482E" w:rsidP="00D0482E">
      <w:pPr>
        <w:pStyle w:val="LESSONTabellatestoelenco"/>
        <w:numPr>
          <w:ilvl w:val="0"/>
          <w:numId w:val="26"/>
        </w:numPr>
        <w:ind w:left="199" w:hanging="199"/>
        <w:jc w:val="left"/>
      </w:pPr>
      <w:r>
        <w:t>crimini e criminali</w:t>
      </w:r>
    </w:p>
    <w:p w:rsidR="00D0482E" w:rsidRPr="00A77115" w:rsidRDefault="00D0482E" w:rsidP="00D0482E">
      <w:pPr>
        <w:pStyle w:val="LESSONTabellatestoelenco"/>
        <w:numPr>
          <w:ilvl w:val="0"/>
          <w:numId w:val="26"/>
        </w:numPr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r w:rsidRPr="00A77115">
        <w:rPr>
          <w:rFonts w:ascii="Times New Roman" w:hAnsi="Times New Roman" w:cs="Times New Roman"/>
          <w:sz w:val="20"/>
          <w:szCs w:val="20"/>
        </w:rPr>
        <w:t>l’ambiente</w:t>
      </w:r>
      <w:r w:rsidR="00B4001E">
        <w:rPr>
          <w:rFonts w:ascii="Times New Roman" w:hAnsi="Times New Roman" w:cs="Times New Roman"/>
          <w:sz w:val="20"/>
          <w:szCs w:val="20"/>
        </w:rPr>
        <w:t xml:space="preserve">, carbon </w:t>
      </w:r>
      <w:proofErr w:type="spellStart"/>
      <w:r w:rsidR="00B4001E">
        <w:rPr>
          <w:rFonts w:ascii="Times New Roman" w:hAnsi="Times New Roman" w:cs="Times New Roman"/>
          <w:sz w:val="20"/>
          <w:szCs w:val="20"/>
        </w:rPr>
        <w:t>foot</w:t>
      </w:r>
      <w:proofErr w:type="spellEnd"/>
      <w:r w:rsidR="00B400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001E">
        <w:rPr>
          <w:rFonts w:ascii="Times New Roman" w:hAnsi="Times New Roman" w:cs="Times New Roman"/>
          <w:sz w:val="20"/>
          <w:szCs w:val="20"/>
        </w:rPr>
        <w:t>print</w:t>
      </w:r>
      <w:proofErr w:type="spellEnd"/>
      <w:r w:rsidR="00B4001E">
        <w:rPr>
          <w:rFonts w:ascii="Times New Roman" w:hAnsi="Times New Roman" w:cs="Times New Roman"/>
          <w:sz w:val="20"/>
          <w:szCs w:val="20"/>
        </w:rPr>
        <w:t>,</w:t>
      </w:r>
      <w:r w:rsidR="00073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3837">
        <w:rPr>
          <w:rFonts w:ascii="Times New Roman" w:hAnsi="Times New Roman" w:cs="Times New Roman"/>
          <w:sz w:val="20"/>
          <w:szCs w:val="20"/>
        </w:rPr>
        <w:t>earth</w:t>
      </w:r>
      <w:proofErr w:type="spellEnd"/>
      <w:r w:rsidR="00073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3837">
        <w:rPr>
          <w:rFonts w:ascii="Times New Roman" w:hAnsi="Times New Roman" w:cs="Times New Roman"/>
          <w:sz w:val="20"/>
          <w:szCs w:val="20"/>
        </w:rPr>
        <w:t>overshoot</w:t>
      </w:r>
      <w:proofErr w:type="spellEnd"/>
      <w:r w:rsidR="00073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3837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="00B400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r w:rsidRPr="00A77115">
        <w:rPr>
          <w:rFonts w:ascii="Times New Roman" w:hAnsi="Times New Roman" w:cs="Times New Roman"/>
          <w:sz w:val="20"/>
          <w:szCs w:val="20"/>
        </w:rPr>
        <w:t xml:space="preserve">locuzioni idiomatiche </w:t>
      </w:r>
      <w:r>
        <w:rPr>
          <w:rFonts w:ascii="Times New Roman" w:hAnsi="Times New Roman" w:cs="Times New Roman"/>
          <w:sz w:val="20"/>
          <w:szCs w:val="20"/>
        </w:rPr>
        <w:t>relative al</w:t>
      </w:r>
      <w:r w:rsidRPr="00A77115">
        <w:rPr>
          <w:rFonts w:ascii="Times New Roman" w:hAnsi="Times New Roman" w:cs="Times New Roman"/>
          <w:sz w:val="20"/>
          <w:szCs w:val="20"/>
        </w:rPr>
        <w:t xml:space="preserve"> tempo atmosferico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ind w:left="199" w:hanging="199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collocations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fixed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expressions</w:t>
      </w:r>
      <w:proofErr w:type="spellEnd"/>
    </w:p>
    <w:p w:rsidR="00D0482E" w:rsidRPr="00A77115" w:rsidRDefault="00D0482E" w:rsidP="00D0482E">
      <w:pPr>
        <w:pStyle w:val="LESSONTabellatestoelenco"/>
        <w:spacing w:line="25" w:lineRule="atLeast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0482E" w:rsidRPr="00B366A6" w:rsidRDefault="00D0482E" w:rsidP="00D0482E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i/>
          <w:sz w:val="20"/>
          <w:szCs w:val="20"/>
        </w:rPr>
      </w:pPr>
      <w:r w:rsidRPr="00B366A6">
        <w:rPr>
          <w:rStyle w:val="scalasansbold"/>
          <w:rFonts w:ascii="Times New Roman" w:hAnsi="Times New Roman" w:cs="Times New Roman"/>
          <w:i/>
          <w:sz w:val="20"/>
          <w:szCs w:val="20"/>
        </w:rPr>
        <w:t>Exam strategies</w:t>
      </w:r>
    </w:p>
    <w:p w:rsidR="00D0482E" w:rsidRPr="00B366A6" w:rsidRDefault="00D0482E" w:rsidP="00D0482E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</w:pPr>
      <w:r w:rsidRPr="00B366A6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express regret for your actions</w:t>
      </w:r>
    </w:p>
    <w:p w:rsidR="00D0482E" w:rsidRDefault="00D0482E" w:rsidP="00D0482E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it-IT"/>
        </w:rPr>
      </w:pPr>
      <w:proofErr w:type="spellStart"/>
      <w:r w:rsidRPr="00B366A6"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it-IT"/>
        </w:rPr>
        <w:t>identify</w:t>
      </w:r>
      <w:proofErr w:type="spellEnd"/>
      <w:r w:rsidRPr="00B366A6"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it-IT"/>
        </w:rPr>
        <w:t xml:space="preserve"> multiple speakers</w:t>
      </w:r>
    </w:p>
    <w:p w:rsidR="003F5582" w:rsidRPr="00B366A6" w:rsidRDefault="003F5582" w:rsidP="00D0482E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it-IT"/>
        </w:rPr>
      </w:pPr>
      <w:r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it-IT"/>
        </w:rPr>
        <w:t xml:space="preserve">take notes, </w:t>
      </w:r>
      <w:proofErr w:type="spellStart"/>
      <w:r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it-IT"/>
        </w:rPr>
        <w:t>writing</w:t>
      </w:r>
      <w:proofErr w:type="spellEnd"/>
      <w:r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it-IT"/>
        </w:rPr>
        <w:t xml:space="preserve"> a </w:t>
      </w:r>
      <w:proofErr w:type="spellStart"/>
      <w:r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it-IT"/>
        </w:rPr>
        <w:t>review</w:t>
      </w:r>
      <w:proofErr w:type="spellEnd"/>
      <w:r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it-IT"/>
        </w:rPr>
        <w:t xml:space="preserve">, a report, a </w:t>
      </w:r>
      <w:proofErr w:type="spellStart"/>
      <w:r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it-IT"/>
        </w:rPr>
        <w:t>summary</w:t>
      </w:r>
      <w:proofErr w:type="spellEnd"/>
    </w:p>
    <w:p w:rsidR="00D0482E" w:rsidRPr="0019604B" w:rsidRDefault="00D0482E" w:rsidP="00D0482E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  <w:lang w:val="it-IT"/>
        </w:rPr>
      </w:pPr>
    </w:p>
    <w:p w:rsidR="00D0482E" w:rsidRDefault="00D0482E" w:rsidP="0063249C">
      <w:pPr>
        <w:pStyle w:val="LESSONTabellatestoelenco"/>
        <w:spacing w:line="25" w:lineRule="atLeast"/>
        <w:jc w:val="left"/>
        <w:rPr>
          <w:rStyle w:val="scalasanslightitalic"/>
          <w:rFonts w:ascii="Times New Roman" w:hAnsi="Times New Roman" w:cs="Times New Roman"/>
          <w:b/>
          <w:i w:val="0"/>
          <w:iCs/>
          <w:sz w:val="20"/>
          <w:szCs w:val="20"/>
          <w:lang w:val="en-US"/>
        </w:rPr>
      </w:pPr>
    </w:p>
    <w:p w:rsidR="004F6E7E" w:rsidRDefault="00305D9F" w:rsidP="0063249C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scalasansbold"/>
          <w:rFonts w:ascii="Times New Roman" w:hAnsi="Times New Roman" w:cs="Times New Roman"/>
          <w:sz w:val="20"/>
          <w:szCs w:val="20"/>
          <w:lang w:val="en-US"/>
        </w:rPr>
        <w:t>Unit 7</w:t>
      </w:r>
      <w:r w:rsidR="00940E18" w:rsidRPr="00940E18">
        <w:rPr>
          <w:rStyle w:val="scalasansbold"/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Style w:val="scalasansbold"/>
          <w:rFonts w:ascii="Times New Roman" w:hAnsi="Times New Roman" w:cs="Times New Roman"/>
          <w:sz w:val="20"/>
          <w:szCs w:val="20"/>
          <w:lang w:val="en-US"/>
        </w:rPr>
        <w:t>Health of a Nation</w:t>
      </w:r>
    </w:p>
    <w:p w:rsidR="004F6E7E" w:rsidRDefault="004F6E7E" w:rsidP="0063249C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scalasansbold"/>
          <w:rFonts w:ascii="Times New Roman" w:hAnsi="Times New Roman" w:cs="Times New Roman"/>
          <w:sz w:val="20"/>
          <w:szCs w:val="20"/>
          <w:lang w:val="en-US"/>
        </w:rPr>
        <w:t xml:space="preserve">Pp </w:t>
      </w:r>
      <w:r w:rsidR="009F7DDD">
        <w:rPr>
          <w:rStyle w:val="scalasansbold"/>
          <w:rFonts w:ascii="Times New Roman" w:hAnsi="Times New Roman" w:cs="Times New Roman"/>
          <w:sz w:val="20"/>
          <w:szCs w:val="20"/>
          <w:lang w:val="en-US"/>
        </w:rPr>
        <w:t>70 74 77 194 195 196 200</w:t>
      </w:r>
    </w:p>
    <w:p w:rsidR="00940E18" w:rsidRDefault="00305D9F" w:rsidP="0063249C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scalasansbold"/>
          <w:rFonts w:ascii="Times New Roman" w:hAnsi="Times New Roman" w:cs="Times New Roman"/>
          <w:sz w:val="20"/>
          <w:szCs w:val="20"/>
          <w:lang w:val="en-US"/>
        </w:rPr>
        <w:t xml:space="preserve"> Unit 8: A Political World</w:t>
      </w:r>
    </w:p>
    <w:p w:rsidR="00D0482E" w:rsidRDefault="004F6E7E" w:rsidP="0063249C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scalasansbold"/>
          <w:rFonts w:ascii="Times New Roman" w:hAnsi="Times New Roman" w:cs="Times New Roman"/>
          <w:sz w:val="20"/>
          <w:szCs w:val="20"/>
          <w:lang w:val="en-US"/>
        </w:rPr>
        <w:t xml:space="preserve">Pp </w:t>
      </w:r>
      <w:r w:rsidR="009F7DDD">
        <w:rPr>
          <w:rStyle w:val="scalasansbold"/>
          <w:rFonts w:ascii="Times New Roman" w:hAnsi="Times New Roman" w:cs="Times New Roman"/>
          <w:sz w:val="20"/>
          <w:szCs w:val="20"/>
          <w:lang w:val="en-US"/>
        </w:rPr>
        <w:t xml:space="preserve">78 </w:t>
      </w:r>
    </w:p>
    <w:p w:rsidR="009F7DDD" w:rsidRDefault="00726292" w:rsidP="0063249C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scalasansbold"/>
          <w:rFonts w:ascii="Times New Roman" w:hAnsi="Times New Roman" w:cs="Times New Roman"/>
          <w:sz w:val="20"/>
          <w:szCs w:val="20"/>
          <w:lang w:val="en-US"/>
        </w:rPr>
        <w:t>The I</w:t>
      </w:r>
      <w:r w:rsidR="009F7DDD">
        <w:rPr>
          <w:rStyle w:val="scalasansbold"/>
          <w:rFonts w:ascii="Times New Roman" w:hAnsi="Times New Roman" w:cs="Times New Roman"/>
          <w:sz w:val="20"/>
          <w:szCs w:val="20"/>
          <w:lang w:val="en-US"/>
        </w:rPr>
        <w:t>mportance of public speeches</w:t>
      </w:r>
      <w:r>
        <w:rPr>
          <w:rStyle w:val="scalasansbold"/>
          <w:rFonts w:ascii="Times New Roman" w:hAnsi="Times New Roman" w:cs="Times New Roman"/>
          <w:sz w:val="20"/>
          <w:szCs w:val="20"/>
          <w:lang w:val="en-US"/>
        </w:rPr>
        <w:t>: TED Talk The seven secrets of the greatest speakers in history</w:t>
      </w:r>
    </w:p>
    <w:p w:rsidR="00CD58B7" w:rsidRDefault="00CD58B7" w:rsidP="0063249C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sz w:val="20"/>
          <w:szCs w:val="20"/>
          <w:lang w:val="en-US"/>
        </w:rPr>
      </w:pPr>
    </w:p>
    <w:p w:rsidR="00D0482E" w:rsidRPr="00B05B57" w:rsidRDefault="00D0482E" w:rsidP="00D0482E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Cs/>
          <w:sz w:val="20"/>
          <w:szCs w:val="20"/>
          <w:lang w:val="it-IT"/>
        </w:rPr>
      </w:pPr>
      <w:proofErr w:type="spellStart"/>
      <w:r w:rsidRPr="00B366A6"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  <w:t>Functions</w:t>
      </w:r>
      <w:proofErr w:type="spellEnd"/>
    </w:p>
    <w:p w:rsidR="00D0482E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formulare ipotesi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chiedere e dare consigli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chiedere scusa ed esprimere rammarico</w:t>
      </w:r>
      <w:r w:rsidRPr="001322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esprimere vantaggi e svantaggi</w:t>
      </w:r>
    </w:p>
    <w:p w:rsidR="00D0482E" w:rsidRPr="00132205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parlare di sentimenti e atteggiamenti</w:t>
      </w:r>
    </w:p>
    <w:p w:rsidR="00D0482E" w:rsidRPr="00132205" w:rsidRDefault="00D0482E" w:rsidP="00D0482E">
      <w:pPr>
        <w:pStyle w:val="LESSONTabellatestoelenco"/>
        <w:spacing w:line="25" w:lineRule="atLeast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0482E" w:rsidRPr="00B366A6" w:rsidRDefault="00D0482E" w:rsidP="00D0482E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</w:pPr>
      <w:proofErr w:type="spellStart"/>
      <w:r w:rsidRPr="00B366A6"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  <w:t>Grammar</w:t>
      </w:r>
      <w:proofErr w:type="spellEnd"/>
    </w:p>
    <w:p w:rsidR="00D0482E" w:rsidRPr="00B366A6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</w:pPr>
      <w:r w:rsidRPr="00B366A6"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  <w:t>second conditional/ vs first conditional</w:t>
      </w:r>
    </w:p>
    <w:p w:rsidR="00D0482E" w:rsidRPr="00B366A6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</w:pPr>
      <w:r w:rsidRPr="00B366A6"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  <w:t>should/had better/ ought to for advice</w:t>
      </w:r>
    </w:p>
    <w:p w:rsidR="00D0482E" w:rsidRPr="00B366A6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</w:pPr>
      <w:r w:rsidRPr="00B366A6"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  <w:t>modal verbs</w:t>
      </w:r>
    </w:p>
    <w:p w:rsidR="00D0482E" w:rsidRPr="00B366A6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</w:pPr>
      <w:r w:rsidRPr="00B366A6"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  <w:t>third conditional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</w:pPr>
      <w:r w:rsidRPr="00B366A6"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  <w:t>wish and past tense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</w:pPr>
      <w:r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  <w:t>verb forms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</w:pPr>
      <w:r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  <w:t>linkers of contradiction</w:t>
      </w:r>
    </w:p>
    <w:p w:rsidR="00D0482E" w:rsidRPr="00B366A6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</w:pPr>
      <w:proofErr w:type="spellStart"/>
      <w:r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  <w:t>ed</w:t>
      </w:r>
      <w:proofErr w:type="spellEnd"/>
      <w:r>
        <w:rPr>
          <w:rStyle w:val="scalasansbold"/>
          <w:rFonts w:ascii="Times New Roman" w:hAnsi="Times New Roman" w:cs="Times New Roman"/>
          <w:b w:val="0"/>
          <w:i/>
          <w:sz w:val="20"/>
          <w:szCs w:val="20"/>
          <w:lang w:val="en-US"/>
        </w:rPr>
        <w:t xml:space="preserve"> am ding adjectives</w:t>
      </w:r>
    </w:p>
    <w:p w:rsidR="00D0482E" w:rsidRPr="0074529C" w:rsidRDefault="00D0482E" w:rsidP="00D0482E">
      <w:pPr>
        <w:pStyle w:val="LESSONTabellatestoelenco"/>
        <w:spacing w:line="25" w:lineRule="atLeast"/>
        <w:ind w:left="0"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D0482E" w:rsidRPr="00B366A6" w:rsidRDefault="00D0482E" w:rsidP="00D0482E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</w:pPr>
      <w:proofErr w:type="spellStart"/>
      <w:r w:rsidRPr="00B366A6">
        <w:rPr>
          <w:rStyle w:val="scalasansbold"/>
          <w:rFonts w:ascii="Times New Roman" w:hAnsi="Times New Roman" w:cs="Times New Roman"/>
          <w:bCs/>
          <w:i/>
          <w:sz w:val="20"/>
          <w:szCs w:val="20"/>
          <w:lang w:val="it-IT"/>
        </w:rPr>
        <w:t>Vocabulary</w:t>
      </w:r>
      <w:proofErr w:type="spellEnd"/>
    </w:p>
    <w:p w:rsidR="00D0482E" w:rsidRPr="00417F59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  <w:r w:rsidRPr="00417F59">
        <w:rPr>
          <w:rStyle w:val="scalasansbold"/>
          <w:rFonts w:ascii="Times New Roman" w:hAnsi="Times New Roman" w:cs="Times New Roman"/>
          <w:b w:val="0"/>
          <w:sz w:val="20"/>
          <w:szCs w:val="20"/>
        </w:rPr>
        <w:t>malattie, ferite e rimedi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  <w:r w:rsidRPr="00417F59">
        <w:rPr>
          <w:rStyle w:val="scalasansbold"/>
          <w:rFonts w:ascii="Times New Roman" w:hAnsi="Times New Roman" w:cs="Times New Roman"/>
          <w:b w:val="0"/>
          <w:sz w:val="20"/>
          <w:szCs w:val="20"/>
        </w:rPr>
        <w:t>politica e società</w:t>
      </w:r>
    </w:p>
    <w:p w:rsidR="00D0482E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  <w:r>
        <w:rPr>
          <w:rStyle w:val="scalasansbold"/>
          <w:rFonts w:ascii="Times New Roman" w:hAnsi="Times New Roman" w:cs="Times New Roman"/>
          <w:b w:val="0"/>
          <w:sz w:val="20"/>
          <w:szCs w:val="20"/>
        </w:rPr>
        <w:t>sport</w:t>
      </w:r>
    </w:p>
    <w:p w:rsidR="00D0482E" w:rsidRPr="00417F59" w:rsidRDefault="00D0482E" w:rsidP="00D0482E">
      <w:pPr>
        <w:pStyle w:val="LESSONTabellatestoelenc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  <w:r>
        <w:rPr>
          <w:rStyle w:val="scalasansbold"/>
          <w:rFonts w:ascii="Times New Roman" w:hAnsi="Times New Roman" w:cs="Times New Roman"/>
          <w:b w:val="0"/>
          <w:sz w:val="20"/>
          <w:szCs w:val="20"/>
        </w:rPr>
        <w:t>aggettivi relativi ad atteggiamenti e sentimenti</w:t>
      </w:r>
    </w:p>
    <w:p w:rsidR="00D0482E" w:rsidRPr="00D83CDF" w:rsidRDefault="00D0482E" w:rsidP="00D0482E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i/>
          <w:sz w:val="20"/>
          <w:szCs w:val="20"/>
          <w:lang w:val="it-IT"/>
        </w:rPr>
      </w:pPr>
    </w:p>
    <w:p w:rsidR="00D0482E" w:rsidRPr="00ED006D" w:rsidRDefault="00D0482E" w:rsidP="00D0482E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i/>
          <w:sz w:val="20"/>
          <w:szCs w:val="20"/>
          <w:lang w:val="en-US"/>
        </w:rPr>
      </w:pPr>
      <w:r w:rsidRPr="00ED006D">
        <w:rPr>
          <w:rStyle w:val="scalasansbold"/>
          <w:rFonts w:ascii="Times New Roman" w:hAnsi="Times New Roman" w:cs="Times New Roman"/>
          <w:i/>
          <w:sz w:val="20"/>
          <w:szCs w:val="20"/>
          <w:lang w:val="en-US"/>
        </w:rPr>
        <w:t>Exam strategies</w:t>
      </w:r>
    </w:p>
    <w:p w:rsidR="00D0482E" w:rsidRPr="00B366A6" w:rsidRDefault="00D0482E" w:rsidP="00D0482E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</w:pPr>
      <w:r w:rsidRPr="00B366A6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express regret for your actions</w:t>
      </w:r>
    </w:p>
    <w:p w:rsidR="00D0482E" w:rsidRPr="00B366A6" w:rsidRDefault="00D0482E" w:rsidP="00D0482E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</w:pPr>
      <w:r w:rsidRPr="00B366A6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identify multiple speakers</w:t>
      </w:r>
    </w:p>
    <w:p w:rsidR="00D0482E" w:rsidRDefault="00D0482E" w:rsidP="00D0482E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</w:pPr>
      <w:r w:rsidRPr="00B366A6"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complete notes with missing words</w:t>
      </w:r>
    </w:p>
    <w:p w:rsidR="003F5582" w:rsidRDefault="003F5582" w:rsidP="00D0482E">
      <w:pPr>
        <w:pStyle w:val="LESSONTabellatesto"/>
        <w:numPr>
          <w:ilvl w:val="0"/>
          <w:numId w:val="26"/>
        </w:numPr>
        <w:spacing w:line="25" w:lineRule="atLeast"/>
        <w:ind w:left="199" w:hanging="199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</w:pPr>
      <w:r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  <w:t>insert sentences into a text</w:t>
      </w:r>
    </w:p>
    <w:p w:rsidR="002314B3" w:rsidRDefault="002314B3" w:rsidP="002314B3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</w:pPr>
    </w:p>
    <w:p w:rsidR="002314B3" w:rsidRDefault="002314B3" w:rsidP="002314B3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 w:val="0"/>
          <w:i/>
          <w:sz w:val="20"/>
          <w:szCs w:val="20"/>
        </w:rPr>
      </w:pPr>
    </w:p>
    <w:p w:rsidR="002314B3" w:rsidRDefault="002314B3" w:rsidP="002314B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82A12">
        <w:rPr>
          <w:sz w:val="20"/>
          <w:szCs w:val="20"/>
        </w:rPr>
        <w:t>D</w:t>
      </w:r>
      <w:r w:rsidRPr="00FB0BC7">
        <w:rPr>
          <w:sz w:val="20"/>
          <w:szCs w:val="20"/>
        </w:rPr>
        <w:t xml:space="preserve">al </w:t>
      </w:r>
      <w:proofErr w:type="spellStart"/>
      <w:r w:rsidRPr="00FB0BC7">
        <w:rPr>
          <w:sz w:val="20"/>
          <w:szCs w:val="20"/>
        </w:rPr>
        <w:t>Workbook</w:t>
      </w:r>
      <w:proofErr w:type="spellEnd"/>
      <w:r w:rsidRPr="00FB0BC7">
        <w:rPr>
          <w:sz w:val="20"/>
          <w:szCs w:val="20"/>
        </w:rPr>
        <w:t xml:space="preserve"> sono state svolte le attività afferenti le funzioni linguistiche, le strutture grammaticali e il lessico studiati.</w:t>
      </w:r>
    </w:p>
    <w:p w:rsidR="00182A12" w:rsidRDefault="00182A12" w:rsidP="002314B3">
      <w:pPr>
        <w:rPr>
          <w:sz w:val="20"/>
          <w:szCs w:val="20"/>
        </w:rPr>
      </w:pPr>
    </w:p>
    <w:p w:rsidR="00182A12" w:rsidRPr="00FB0BC7" w:rsidRDefault="00182A12" w:rsidP="00182A12">
      <w:pPr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     </w:t>
      </w:r>
      <w:proofErr w:type="spellStart"/>
      <w:r w:rsidRPr="00FB0BC7">
        <w:rPr>
          <w:color w:val="000000"/>
          <w:sz w:val="20"/>
          <w:szCs w:val="20"/>
          <w:lang w:val="en-US"/>
        </w:rPr>
        <w:t>Inoltre</w:t>
      </w:r>
      <w:proofErr w:type="spellEnd"/>
      <w:r w:rsidRPr="00FB0BC7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sono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stati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propos</w:t>
      </w:r>
      <w:r w:rsidRPr="00FB0BC7">
        <w:rPr>
          <w:color w:val="000000"/>
          <w:sz w:val="20"/>
          <w:szCs w:val="20"/>
          <w:lang w:val="en-US"/>
        </w:rPr>
        <w:t>ti</w:t>
      </w:r>
      <w:proofErr w:type="spellEnd"/>
      <w:r w:rsidRPr="00FB0BC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B0BC7">
        <w:rPr>
          <w:color w:val="000000"/>
          <w:sz w:val="20"/>
          <w:szCs w:val="20"/>
          <w:lang w:val="en-US"/>
        </w:rPr>
        <w:t>numerosi</w:t>
      </w:r>
      <w:proofErr w:type="spellEnd"/>
      <w:r w:rsidRPr="00FB0BC7">
        <w:rPr>
          <w:color w:val="000000"/>
          <w:sz w:val="20"/>
          <w:szCs w:val="20"/>
          <w:lang w:val="en-US"/>
        </w:rPr>
        <w:t xml:space="preserve"> IGCSE past papers Speaking, Reading, Writing and Listening (Core and Extended), </w:t>
      </w:r>
      <w:proofErr w:type="spellStart"/>
      <w:r w:rsidRPr="00FB0BC7">
        <w:rPr>
          <w:color w:val="000000"/>
          <w:sz w:val="20"/>
          <w:szCs w:val="20"/>
          <w:lang w:val="en-US"/>
        </w:rPr>
        <w:t>analizzando</w:t>
      </w:r>
      <w:proofErr w:type="spellEnd"/>
      <w:r w:rsidRPr="00FB0BC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B0BC7">
        <w:rPr>
          <w:color w:val="000000"/>
          <w:sz w:val="20"/>
          <w:szCs w:val="20"/>
          <w:lang w:val="en-US"/>
        </w:rPr>
        <w:t>i</w:t>
      </w:r>
      <w:proofErr w:type="spellEnd"/>
      <w:r w:rsidRPr="00FB0BC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B0BC7">
        <w:rPr>
          <w:color w:val="000000"/>
          <w:sz w:val="20"/>
          <w:szCs w:val="20"/>
          <w:lang w:val="en-US"/>
        </w:rPr>
        <w:t>vari</w:t>
      </w:r>
      <w:proofErr w:type="spellEnd"/>
      <w:r w:rsidRPr="00FB0BC7">
        <w:rPr>
          <w:color w:val="000000"/>
          <w:sz w:val="20"/>
          <w:szCs w:val="20"/>
          <w:lang w:val="en-US"/>
        </w:rPr>
        <w:t xml:space="preserve"> tipi di </w:t>
      </w:r>
      <w:proofErr w:type="spellStart"/>
      <w:r w:rsidRPr="00FB0BC7">
        <w:rPr>
          <w:color w:val="000000"/>
          <w:sz w:val="20"/>
          <w:szCs w:val="20"/>
          <w:lang w:val="en-US"/>
        </w:rPr>
        <w:t>attività</w:t>
      </w:r>
      <w:proofErr w:type="spellEnd"/>
      <w:r w:rsidRPr="00FB0BC7">
        <w:rPr>
          <w:color w:val="000000"/>
          <w:sz w:val="20"/>
          <w:szCs w:val="20"/>
          <w:lang w:val="en-US"/>
        </w:rPr>
        <w:t xml:space="preserve"> in forma </w:t>
      </w:r>
      <w:proofErr w:type="spellStart"/>
      <w:r w:rsidRPr="00FB0BC7">
        <w:rPr>
          <w:color w:val="000000"/>
          <w:sz w:val="20"/>
          <w:szCs w:val="20"/>
          <w:lang w:val="en-US"/>
        </w:rPr>
        <w:t>guidata</w:t>
      </w:r>
      <w:proofErr w:type="spellEnd"/>
      <w:r w:rsidRPr="00FB0BC7">
        <w:rPr>
          <w:color w:val="000000"/>
          <w:sz w:val="20"/>
          <w:szCs w:val="20"/>
          <w:lang w:val="en-US"/>
        </w:rPr>
        <w:t xml:space="preserve"> e come </w:t>
      </w:r>
      <w:proofErr w:type="spellStart"/>
      <w:r w:rsidRPr="00FB0BC7">
        <w:rPr>
          <w:color w:val="000000"/>
          <w:sz w:val="20"/>
          <w:szCs w:val="20"/>
          <w:lang w:val="en-US"/>
        </w:rPr>
        <w:t>produzione</w:t>
      </w:r>
      <w:proofErr w:type="spellEnd"/>
      <w:r w:rsidRPr="00FB0BC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B0BC7">
        <w:rPr>
          <w:color w:val="000000"/>
          <w:sz w:val="20"/>
          <w:szCs w:val="20"/>
          <w:lang w:val="en-US"/>
        </w:rPr>
        <w:t>autonoma</w:t>
      </w:r>
      <w:proofErr w:type="spellEnd"/>
      <w:r w:rsidRPr="00FB0BC7">
        <w:rPr>
          <w:color w:val="000000"/>
          <w:sz w:val="20"/>
          <w:szCs w:val="20"/>
          <w:lang w:val="en-US"/>
        </w:rPr>
        <w:t xml:space="preserve">. </w:t>
      </w:r>
      <w:r w:rsidRPr="00FB0BC7">
        <w:rPr>
          <w:color w:val="000000"/>
          <w:sz w:val="20"/>
          <w:szCs w:val="20"/>
          <w:lang w:val="en-US"/>
        </w:rPr>
        <w:tab/>
      </w:r>
    </w:p>
    <w:p w:rsidR="00182A12" w:rsidRPr="00B273F1" w:rsidRDefault="00182A12" w:rsidP="00182A12">
      <w:pPr>
        <w:rPr>
          <w:b/>
          <w:color w:val="000000"/>
          <w:sz w:val="20"/>
          <w:szCs w:val="20"/>
          <w:lang w:val="en-US"/>
        </w:rPr>
      </w:pPr>
    </w:p>
    <w:p w:rsidR="002314B3" w:rsidRDefault="002314B3" w:rsidP="002314B3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</w:p>
    <w:p w:rsidR="002314B3" w:rsidRDefault="002314B3" w:rsidP="002314B3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</w:p>
    <w:p w:rsidR="002314B3" w:rsidRDefault="002314B3" w:rsidP="002314B3">
      <w:pPr>
        <w:pStyle w:val="Default"/>
        <w:rPr>
          <w:b/>
          <w:bCs/>
          <w:sz w:val="20"/>
          <w:szCs w:val="20"/>
          <w:lang w:val="fr-FR"/>
        </w:rPr>
      </w:pPr>
      <w:r w:rsidRPr="00B273F1">
        <w:rPr>
          <w:b/>
          <w:bCs/>
          <w:sz w:val="20"/>
          <w:szCs w:val="20"/>
          <w:lang w:val="fr-FR"/>
        </w:rPr>
        <w:t>Da « </w:t>
      </w:r>
      <w:proofErr w:type="spellStart"/>
      <w:r>
        <w:rPr>
          <w:b/>
          <w:bCs/>
          <w:i/>
          <w:sz w:val="20"/>
          <w:szCs w:val="20"/>
          <w:u w:val="single"/>
          <w:lang w:val="fr-FR"/>
        </w:rPr>
        <w:t>Success</w:t>
      </w:r>
      <w:proofErr w:type="spellEnd"/>
      <w:r w:rsidRPr="00B273F1">
        <w:rPr>
          <w:b/>
          <w:bCs/>
          <w:sz w:val="20"/>
          <w:szCs w:val="20"/>
          <w:lang w:val="fr-FR"/>
        </w:rPr>
        <w:t> » :</w:t>
      </w:r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B273F1">
        <w:rPr>
          <w:b/>
          <w:bCs/>
          <w:sz w:val="20"/>
          <w:szCs w:val="20"/>
          <w:lang w:val="fr-FR"/>
        </w:rPr>
        <w:t>Readings</w:t>
      </w:r>
      <w:proofErr w:type="spellEnd"/>
      <w:r w:rsidRPr="00B273F1">
        <w:rPr>
          <w:b/>
          <w:bCs/>
          <w:sz w:val="20"/>
          <w:szCs w:val="20"/>
          <w:lang w:val="fr-FR"/>
        </w:rPr>
        <w:t xml:space="preserve">, </w:t>
      </w:r>
      <w:proofErr w:type="spellStart"/>
      <w:r w:rsidRPr="00B273F1">
        <w:rPr>
          <w:b/>
          <w:bCs/>
          <w:sz w:val="20"/>
          <w:szCs w:val="20"/>
          <w:lang w:val="fr-FR"/>
        </w:rPr>
        <w:t>vocabulary</w:t>
      </w:r>
      <w:proofErr w:type="spellEnd"/>
      <w:r w:rsidRPr="00B273F1">
        <w:rPr>
          <w:b/>
          <w:bCs/>
          <w:sz w:val="20"/>
          <w:szCs w:val="20"/>
          <w:lang w:val="fr-FR"/>
        </w:rPr>
        <w:t xml:space="preserve">, </w:t>
      </w:r>
      <w:proofErr w:type="spellStart"/>
      <w:r>
        <w:rPr>
          <w:b/>
          <w:bCs/>
          <w:sz w:val="20"/>
          <w:szCs w:val="20"/>
          <w:lang w:val="fr-FR"/>
        </w:rPr>
        <w:t>activities</w:t>
      </w:r>
      <w:proofErr w:type="spellEnd"/>
      <w:r>
        <w:rPr>
          <w:b/>
          <w:bCs/>
          <w:sz w:val="20"/>
          <w:szCs w:val="20"/>
          <w:lang w:val="fr-FR"/>
        </w:rPr>
        <w:t xml:space="preserve"> in :</w:t>
      </w:r>
    </w:p>
    <w:p w:rsidR="002314B3" w:rsidRDefault="002314B3" w:rsidP="002314B3">
      <w:pPr>
        <w:pStyle w:val="Default"/>
        <w:numPr>
          <w:ilvl w:val="0"/>
          <w:numId w:val="30"/>
        </w:numPr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Unit 1 : Goals and </w:t>
      </w:r>
      <w:proofErr w:type="spellStart"/>
      <w:r>
        <w:rPr>
          <w:b/>
          <w:bCs/>
          <w:sz w:val="20"/>
          <w:szCs w:val="20"/>
          <w:lang w:val="fr-FR"/>
        </w:rPr>
        <w:t>Achievements</w:t>
      </w:r>
      <w:proofErr w:type="spellEnd"/>
      <w:r>
        <w:rPr>
          <w:b/>
          <w:bCs/>
          <w:sz w:val="20"/>
          <w:szCs w:val="20"/>
          <w:lang w:val="fr-FR"/>
        </w:rPr>
        <w:t xml:space="preserve"> pp 3 5 6 7 10 11 12 13</w:t>
      </w:r>
    </w:p>
    <w:p w:rsidR="002314B3" w:rsidRDefault="002314B3" w:rsidP="002314B3">
      <w:pPr>
        <w:pStyle w:val="Default"/>
        <w:numPr>
          <w:ilvl w:val="0"/>
          <w:numId w:val="30"/>
        </w:numPr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Unit 4 : Our Impact on the </w:t>
      </w:r>
      <w:proofErr w:type="spellStart"/>
      <w:r>
        <w:rPr>
          <w:b/>
          <w:bCs/>
          <w:sz w:val="20"/>
          <w:szCs w:val="20"/>
          <w:lang w:val="fr-FR"/>
        </w:rPr>
        <w:t>Planet</w:t>
      </w:r>
      <w:proofErr w:type="spellEnd"/>
      <w:r>
        <w:rPr>
          <w:b/>
          <w:bCs/>
          <w:sz w:val="20"/>
          <w:szCs w:val="20"/>
          <w:lang w:val="fr-FR"/>
        </w:rPr>
        <w:t xml:space="preserve"> pp 97 98 99 100 101 102 103 107 108 109 </w:t>
      </w:r>
    </w:p>
    <w:p w:rsidR="002314B3" w:rsidRDefault="002314B3" w:rsidP="002314B3">
      <w:pPr>
        <w:pStyle w:val="Default"/>
        <w:numPr>
          <w:ilvl w:val="0"/>
          <w:numId w:val="30"/>
        </w:numPr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Unit 6 : </w:t>
      </w:r>
      <w:proofErr w:type="spellStart"/>
      <w:r>
        <w:rPr>
          <w:b/>
          <w:bCs/>
          <w:sz w:val="20"/>
          <w:szCs w:val="20"/>
          <w:lang w:val="fr-FR"/>
        </w:rPr>
        <w:t>Travel</w:t>
      </w:r>
      <w:proofErr w:type="spellEnd"/>
      <w:r>
        <w:rPr>
          <w:b/>
          <w:bCs/>
          <w:sz w:val="20"/>
          <w:szCs w:val="20"/>
          <w:lang w:val="fr-FR"/>
        </w:rPr>
        <w:t xml:space="preserve"> and the </w:t>
      </w:r>
      <w:proofErr w:type="spellStart"/>
      <w:r>
        <w:rPr>
          <w:b/>
          <w:bCs/>
          <w:sz w:val="20"/>
          <w:szCs w:val="20"/>
          <w:lang w:val="fr-FR"/>
        </w:rPr>
        <w:t>Outdoo</w:t>
      </w:r>
      <w:r w:rsidR="00182A12">
        <w:rPr>
          <w:b/>
          <w:bCs/>
          <w:sz w:val="20"/>
          <w:szCs w:val="20"/>
          <w:lang w:val="fr-FR"/>
        </w:rPr>
        <w:t>r</w:t>
      </w:r>
      <w:proofErr w:type="spellEnd"/>
      <w:r w:rsidR="00182A12">
        <w:rPr>
          <w:b/>
          <w:bCs/>
          <w:sz w:val="20"/>
          <w:szCs w:val="20"/>
          <w:lang w:val="fr-FR"/>
        </w:rPr>
        <w:t xml:space="preserve"> Life pp 161 162 163 164 165 166 167 168 169 170 171 172 173 176 177 </w:t>
      </w:r>
      <w:r w:rsidR="00B970C5">
        <w:rPr>
          <w:b/>
          <w:bCs/>
          <w:sz w:val="20"/>
          <w:szCs w:val="20"/>
          <w:lang w:val="fr-FR"/>
        </w:rPr>
        <w:t xml:space="preserve">             </w:t>
      </w:r>
      <w:r w:rsidR="00182A12">
        <w:rPr>
          <w:b/>
          <w:bCs/>
          <w:sz w:val="20"/>
          <w:szCs w:val="20"/>
          <w:lang w:val="fr-FR"/>
        </w:rPr>
        <w:t>178 179 180 181 182 183 184 185 186</w:t>
      </w:r>
    </w:p>
    <w:p w:rsidR="00182A12" w:rsidRPr="00B273F1" w:rsidRDefault="00182A12" w:rsidP="002314B3">
      <w:pPr>
        <w:pStyle w:val="Default"/>
        <w:numPr>
          <w:ilvl w:val="0"/>
          <w:numId w:val="30"/>
        </w:numPr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Unit 7 : </w:t>
      </w:r>
      <w:proofErr w:type="spellStart"/>
      <w:r>
        <w:rPr>
          <w:b/>
          <w:bCs/>
          <w:sz w:val="20"/>
          <w:szCs w:val="20"/>
          <w:lang w:val="fr-FR"/>
        </w:rPr>
        <w:t>Student</w:t>
      </w:r>
      <w:proofErr w:type="spellEnd"/>
      <w:r>
        <w:rPr>
          <w:b/>
          <w:bCs/>
          <w:sz w:val="20"/>
          <w:szCs w:val="20"/>
          <w:lang w:val="fr-FR"/>
        </w:rPr>
        <w:t xml:space="preserve"> Life</w:t>
      </w:r>
    </w:p>
    <w:p w:rsidR="002314B3" w:rsidRDefault="002314B3" w:rsidP="002314B3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</w:p>
    <w:p w:rsidR="002314B3" w:rsidRDefault="002314B3" w:rsidP="002314B3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</w:p>
    <w:p w:rsidR="002314B3" w:rsidRDefault="002314B3" w:rsidP="002314B3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</w:p>
    <w:p w:rsidR="002314B3" w:rsidRDefault="002314B3" w:rsidP="002314B3">
      <w:pPr>
        <w:pStyle w:val="LESSONTabellatesto"/>
        <w:spacing w:line="25" w:lineRule="atLeast"/>
        <w:jc w:val="left"/>
        <w:rPr>
          <w:rStyle w:val="scalasansbold"/>
          <w:rFonts w:ascii="Times New Roman" w:hAnsi="Times New Roman" w:cs="Times New Roman"/>
          <w:b w:val="0"/>
          <w:sz w:val="20"/>
          <w:szCs w:val="20"/>
        </w:rPr>
      </w:pPr>
    </w:p>
    <w:p w:rsidR="00182A12" w:rsidRDefault="00182A12" w:rsidP="00FB0BC7">
      <w:pPr>
        <w:rPr>
          <w:rStyle w:val="scalasansbold"/>
          <w:rFonts w:ascii="Times New Roman" w:hAnsi="Times New Roman"/>
          <w:b w:val="0"/>
          <w:color w:val="000000"/>
          <w:kern w:val="0"/>
          <w:sz w:val="20"/>
          <w:szCs w:val="20"/>
          <w:lang w:val="en-GB" w:eastAsia="it-IT"/>
        </w:rPr>
      </w:pPr>
    </w:p>
    <w:p w:rsidR="002314B3" w:rsidRDefault="002314B3" w:rsidP="00FB0BC7">
      <w:pPr>
        <w:rPr>
          <w:color w:val="000000"/>
          <w:sz w:val="20"/>
          <w:szCs w:val="20"/>
        </w:rPr>
      </w:pPr>
      <w:bookmarkStart w:id="0" w:name="_GoBack"/>
      <w:r>
        <w:rPr>
          <w:b/>
          <w:color w:val="000000"/>
          <w:lang w:val="en-US"/>
        </w:rPr>
        <w:t xml:space="preserve"> </w:t>
      </w:r>
      <w:r w:rsidR="00182A12">
        <w:rPr>
          <w:color w:val="000000"/>
          <w:sz w:val="20"/>
          <w:szCs w:val="20"/>
        </w:rPr>
        <w:t>Gli alunni hanno visto e studiato nel lessico e nei contenuti</w:t>
      </w:r>
      <w:r w:rsidR="00FB0BC7" w:rsidRPr="00FB0BC7">
        <w:rPr>
          <w:color w:val="000000"/>
          <w:sz w:val="20"/>
          <w:szCs w:val="20"/>
        </w:rPr>
        <w:t xml:space="preserve"> numerosi video</w:t>
      </w:r>
      <w:r w:rsidR="00182A12">
        <w:rPr>
          <w:color w:val="000000"/>
          <w:sz w:val="20"/>
          <w:szCs w:val="20"/>
        </w:rPr>
        <w:t xml:space="preserve"> da </w:t>
      </w:r>
      <w:proofErr w:type="spellStart"/>
      <w:r w:rsidR="00182A12">
        <w:rPr>
          <w:color w:val="000000"/>
          <w:sz w:val="20"/>
          <w:szCs w:val="20"/>
        </w:rPr>
        <w:t>Youtube</w:t>
      </w:r>
      <w:proofErr w:type="spellEnd"/>
      <w:r w:rsidR="00FB0BC7" w:rsidRPr="00FB0BC7">
        <w:rPr>
          <w:color w:val="000000"/>
          <w:sz w:val="20"/>
          <w:szCs w:val="20"/>
        </w:rPr>
        <w:t xml:space="preserve"> per ampliare il vocabolario, migliorare la</w:t>
      </w:r>
      <w:r w:rsidR="00F204D8">
        <w:rPr>
          <w:color w:val="000000"/>
          <w:sz w:val="20"/>
          <w:szCs w:val="20"/>
        </w:rPr>
        <w:t xml:space="preserve"> </w:t>
      </w:r>
      <w:proofErr w:type="spellStart"/>
      <w:r w:rsidR="00F204D8">
        <w:rPr>
          <w:color w:val="000000"/>
          <w:sz w:val="20"/>
          <w:szCs w:val="20"/>
        </w:rPr>
        <w:t>pronucia</w:t>
      </w:r>
      <w:proofErr w:type="spellEnd"/>
      <w:r w:rsidR="00F204D8">
        <w:rPr>
          <w:color w:val="000000"/>
          <w:sz w:val="20"/>
          <w:szCs w:val="20"/>
        </w:rPr>
        <w:t xml:space="preserve"> e le </w:t>
      </w:r>
      <w:proofErr w:type="spellStart"/>
      <w:r w:rsidR="00F204D8">
        <w:rPr>
          <w:color w:val="000000"/>
          <w:sz w:val="20"/>
          <w:szCs w:val="20"/>
        </w:rPr>
        <w:t>listening</w:t>
      </w:r>
      <w:proofErr w:type="spellEnd"/>
      <w:r w:rsidR="00F204D8">
        <w:rPr>
          <w:color w:val="000000"/>
          <w:sz w:val="20"/>
          <w:szCs w:val="20"/>
        </w:rPr>
        <w:t xml:space="preserve"> </w:t>
      </w:r>
      <w:proofErr w:type="spellStart"/>
      <w:r w:rsidR="00F204D8">
        <w:rPr>
          <w:color w:val="000000"/>
          <w:sz w:val="20"/>
          <w:szCs w:val="20"/>
        </w:rPr>
        <w:t>skills</w:t>
      </w:r>
      <w:proofErr w:type="spellEnd"/>
      <w:r w:rsidR="00F204D8">
        <w:rPr>
          <w:color w:val="000000"/>
          <w:sz w:val="20"/>
          <w:szCs w:val="20"/>
        </w:rPr>
        <w:t>:</w:t>
      </w:r>
    </w:p>
    <w:p w:rsidR="00B970C5" w:rsidRDefault="00B970C5" w:rsidP="00FB0BC7">
      <w:pPr>
        <w:rPr>
          <w:color w:val="000000"/>
          <w:sz w:val="20"/>
          <w:szCs w:val="20"/>
        </w:rPr>
      </w:pPr>
    </w:p>
    <w:bookmarkEnd w:id="0"/>
    <w:p w:rsidR="00B970C5" w:rsidRDefault="00B970C5" w:rsidP="00FB0BC7">
      <w:pPr>
        <w:rPr>
          <w:color w:val="000000"/>
          <w:sz w:val="20"/>
          <w:szCs w:val="20"/>
        </w:rPr>
      </w:pPr>
    </w:p>
    <w:p w:rsidR="00B970C5" w:rsidRDefault="00B970C5" w:rsidP="00FB0BC7">
      <w:pPr>
        <w:rPr>
          <w:color w:val="000000"/>
          <w:sz w:val="20"/>
          <w:szCs w:val="20"/>
        </w:rPr>
      </w:pPr>
    </w:p>
    <w:p w:rsidR="00182A12" w:rsidRDefault="00182A12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New </w:t>
      </w:r>
      <w:proofErr w:type="spellStart"/>
      <w:r>
        <w:rPr>
          <w:b/>
          <w:color w:val="000000"/>
          <w:lang w:val="en-US"/>
        </w:rPr>
        <w:t>years</w:t>
      </w:r>
      <w:proofErr w:type="spellEnd"/>
      <w:r>
        <w:rPr>
          <w:b/>
          <w:color w:val="000000"/>
          <w:lang w:val="en-US"/>
        </w:rPr>
        <w:t xml:space="preserve"> resolutions</w:t>
      </w:r>
    </w:p>
    <w:p w:rsidR="00182A12" w:rsidRDefault="00182A12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How to write an e </w:t>
      </w:r>
      <w:proofErr w:type="gramStart"/>
      <w:r>
        <w:rPr>
          <w:b/>
          <w:color w:val="000000"/>
          <w:lang w:val="en-US"/>
        </w:rPr>
        <w:t>mail</w:t>
      </w:r>
      <w:proofErr w:type="gramEnd"/>
    </w:p>
    <w:p w:rsidR="00182A12" w:rsidRDefault="00182A12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TED talk Time management</w:t>
      </w:r>
    </w:p>
    <w:p w:rsidR="001F2C9B" w:rsidRDefault="001F2C9B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Tips for time management</w:t>
      </w:r>
    </w:p>
    <w:p w:rsidR="00182A12" w:rsidRDefault="00182A12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Tips for coping with test an</w:t>
      </w:r>
      <w:r w:rsidR="001F2C9B">
        <w:rPr>
          <w:b/>
          <w:color w:val="000000"/>
          <w:lang w:val="en-US"/>
        </w:rPr>
        <w:t>xiety</w:t>
      </w:r>
    </w:p>
    <w:p w:rsidR="001F2C9B" w:rsidRDefault="001F2C9B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Vocabulary about immigration</w:t>
      </w:r>
    </w:p>
    <w:p w:rsidR="001F2C9B" w:rsidRDefault="001F2C9B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Grammar test about relative pronouns</w:t>
      </w:r>
    </w:p>
    <w:p w:rsidR="001F2C9B" w:rsidRDefault="001F2C9B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Fight flight freeze response</w:t>
      </w:r>
    </w:p>
    <w:p w:rsidR="001F2C9B" w:rsidRDefault="001F2C9B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IGCSE Syllabus</w:t>
      </w:r>
    </w:p>
    <w:p w:rsidR="001F2C9B" w:rsidRDefault="001F2C9B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B2 level vocabulary about trip/ excursion, travelling</w:t>
      </w:r>
    </w:p>
    <w:p w:rsidR="001F2C9B" w:rsidRDefault="001F2C9B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20 ways to wish ‘happy birthday’, gift giving</w:t>
      </w:r>
    </w:p>
    <w:p w:rsidR="001F2C9B" w:rsidRDefault="001F2C9B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Types of crime, crime and </w:t>
      </w:r>
      <w:proofErr w:type="gramStart"/>
      <w:r>
        <w:rPr>
          <w:b/>
          <w:color w:val="000000"/>
          <w:lang w:val="en-US"/>
        </w:rPr>
        <w:t>criminals</w:t>
      </w:r>
      <w:proofErr w:type="gramEnd"/>
      <w:r>
        <w:rPr>
          <w:b/>
          <w:color w:val="000000"/>
          <w:lang w:val="en-US"/>
        </w:rPr>
        <w:t xml:space="preserve"> vocabulary</w:t>
      </w:r>
    </w:p>
    <w:p w:rsidR="001F2C9B" w:rsidRDefault="00F90231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Medical vocabulary, well-</w:t>
      </w:r>
      <w:r w:rsidR="001F2C9B">
        <w:rPr>
          <w:b/>
          <w:color w:val="000000"/>
          <w:lang w:val="en-US"/>
        </w:rPr>
        <w:t>being for children</w:t>
      </w:r>
    </w:p>
    <w:p w:rsidR="001F2C9B" w:rsidRDefault="001F2C9B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Tips to boost your self</w:t>
      </w:r>
      <w:r w:rsidR="00F90231">
        <w:rPr>
          <w:b/>
          <w:color w:val="000000"/>
          <w:lang w:val="en-US"/>
        </w:rPr>
        <w:t>-</w:t>
      </w:r>
      <w:r>
        <w:rPr>
          <w:b/>
          <w:color w:val="000000"/>
          <w:lang w:val="en-US"/>
        </w:rPr>
        <w:t xml:space="preserve">confidence, habits that are destroying </w:t>
      </w:r>
      <w:r w:rsidR="00B970C5">
        <w:rPr>
          <w:b/>
          <w:color w:val="000000"/>
          <w:lang w:val="en-US"/>
        </w:rPr>
        <w:t>your confidence</w:t>
      </w:r>
    </w:p>
    <w:p w:rsidR="00B970C5" w:rsidRPr="00B970C5" w:rsidRDefault="00B970C5" w:rsidP="00182A12">
      <w:pPr>
        <w:pStyle w:val="Paragrafoelenco"/>
        <w:numPr>
          <w:ilvl w:val="0"/>
          <w:numId w:val="32"/>
        </w:num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Ted Talk: </w:t>
      </w:r>
      <w:r w:rsidRPr="00B970C5">
        <w:rPr>
          <w:rStyle w:val="scalasansbold"/>
          <w:rFonts w:ascii="Times New Roman" w:hAnsi="Times New Roman"/>
          <w:lang w:val="en-US"/>
        </w:rPr>
        <w:t>The seven secrets of the greatest speakers in history</w:t>
      </w:r>
    </w:p>
    <w:p w:rsidR="002314B3" w:rsidRPr="00B970C5" w:rsidRDefault="002314B3" w:rsidP="00FB0BC7">
      <w:pPr>
        <w:rPr>
          <w:color w:val="000000"/>
        </w:rPr>
      </w:pPr>
    </w:p>
    <w:p w:rsidR="002314B3" w:rsidRDefault="002314B3" w:rsidP="00FB0BC7">
      <w:pPr>
        <w:rPr>
          <w:color w:val="000000"/>
          <w:sz w:val="20"/>
          <w:szCs w:val="20"/>
        </w:rPr>
      </w:pPr>
    </w:p>
    <w:p w:rsidR="002314B3" w:rsidRDefault="002314B3" w:rsidP="00FB0BC7">
      <w:pPr>
        <w:rPr>
          <w:color w:val="000000"/>
          <w:sz w:val="20"/>
          <w:szCs w:val="20"/>
        </w:rPr>
      </w:pPr>
    </w:p>
    <w:p w:rsidR="002314B3" w:rsidRDefault="002314B3" w:rsidP="00FB0BC7">
      <w:pPr>
        <w:rPr>
          <w:color w:val="000000"/>
          <w:sz w:val="20"/>
          <w:szCs w:val="20"/>
        </w:rPr>
      </w:pPr>
    </w:p>
    <w:p w:rsidR="002314B3" w:rsidRDefault="002314B3" w:rsidP="00FB0BC7">
      <w:pPr>
        <w:rPr>
          <w:color w:val="000000"/>
          <w:sz w:val="20"/>
          <w:szCs w:val="20"/>
        </w:rPr>
      </w:pPr>
    </w:p>
    <w:p w:rsidR="00FB0BC7" w:rsidRPr="00FB0BC7" w:rsidRDefault="00FB0BC7" w:rsidP="00FB0BC7">
      <w:pPr>
        <w:rPr>
          <w:color w:val="000000"/>
          <w:sz w:val="20"/>
          <w:szCs w:val="20"/>
        </w:rPr>
      </w:pPr>
      <w:r w:rsidRPr="00FB0BC7">
        <w:rPr>
          <w:sz w:val="20"/>
          <w:szCs w:val="20"/>
        </w:rPr>
        <w:t xml:space="preserve"> </w:t>
      </w:r>
    </w:p>
    <w:p w:rsidR="0007446C" w:rsidRPr="00B273F1" w:rsidRDefault="0007446C" w:rsidP="00296F34">
      <w:pPr>
        <w:rPr>
          <w:b/>
          <w:color w:val="000000"/>
          <w:sz w:val="20"/>
          <w:szCs w:val="20"/>
          <w:lang w:val="en-US"/>
        </w:rPr>
      </w:pPr>
      <w:r w:rsidRPr="00B273F1">
        <w:rPr>
          <w:b/>
          <w:color w:val="000000"/>
          <w:sz w:val="20"/>
          <w:szCs w:val="20"/>
          <w:lang w:val="en-US"/>
        </w:rPr>
        <w:tab/>
      </w:r>
      <w:r w:rsidRPr="00B273F1">
        <w:rPr>
          <w:b/>
          <w:color w:val="000000"/>
          <w:sz w:val="20"/>
          <w:szCs w:val="20"/>
          <w:lang w:val="en-US"/>
        </w:rPr>
        <w:tab/>
      </w:r>
      <w:r w:rsidRPr="00B273F1">
        <w:rPr>
          <w:b/>
          <w:color w:val="000000"/>
          <w:sz w:val="20"/>
          <w:szCs w:val="20"/>
          <w:lang w:val="en-US"/>
        </w:rPr>
        <w:tab/>
      </w:r>
      <w:r w:rsidRPr="00B273F1">
        <w:rPr>
          <w:b/>
          <w:color w:val="000000"/>
          <w:sz w:val="20"/>
          <w:szCs w:val="20"/>
          <w:lang w:val="en-US"/>
        </w:rPr>
        <w:tab/>
      </w:r>
      <w:r w:rsidRPr="00B273F1">
        <w:rPr>
          <w:b/>
          <w:color w:val="000000"/>
          <w:sz w:val="20"/>
          <w:szCs w:val="20"/>
          <w:lang w:val="en-US"/>
        </w:rPr>
        <w:tab/>
      </w:r>
      <w:r w:rsidRPr="00B273F1">
        <w:rPr>
          <w:b/>
          <w:color w:val="000000"/>
          <w:sz w:val="20"/>
          <w:szCs w:val="20"/>
          <w:lang w:val="en-US"/>
        </w:rPr>
        <w:tab/>
      </w:r>
      <w:r w:rsidRPr="00B273F1">
        <w:rPr>
          <w:b/>
          <w:color w:val="000000"/>
          <w:sz w:val="20"/>
          <w:szCs w:val="20"/>
          <w:lang w:val="en-US"/>
        </w:rPr>
        <w:tab/>
      </w:r>
      <w:r w:rsidRPr="00B273F1">
        <w:rPr>
          <w:b/>
          <w:color w:val="000000"/>
          <w:sz w:val="20"/>
          <w:szCs w:val="20"/>
          <w:lang w:val="en-US"/>
        </w:rPr>
        <w:tab/>
      </w:r>
      <w:r w:rsidRPr="00B273F1">
        <w:rPr>
          <w:b/>
          <w:color w:val="000000"/>
          <w:sz w:val="20"/>
          <w:szCs w:val="20"/>
          <w:lang w:val="en-US"/>
        </w:rPr>
        <w:tab/>
      </w:r>
    </w:p>
    <w:p w:rsidR="00B970C5" w:rsidRDefault="0007446C" w:rsidP="0007446C">
      <w:pPr>
        <w:ind w:left="360"/>
        <w:rPr>
          <w:sz w:val="20"/>
          <w:szCs w:val="20"/>
          <w:lang w:val="en-US"/>
        </w:rPr>
      </w:pPr>
      <w:proofErr w:type="gramStart"/>
      <w:r w:rsidRPr="00B273F1">
        <w:rPr>
          <w:b/>
          <w:sz w:val="20"/>
          <w:szCs w:val="20"/>
          <w:lang w:val="en-US"/>
        </w:rPr>
        <w:t>Roma</w:t>
      </w:r>
      <w:r w:rsidR="00296F34" w:rsidRPr="00B273F1">
        <w:rPr>
          <w:b/>
          <w:sz w:val="20"/>
          <w:szCs w:val="20"/>
          <w:lang w:val="en-US"/>
        </w:rPr>
        <w:t xml:space="preserve">, </w:t>
      </w:r>
      <w:r w:rsidR="002314B3">
        <w:rPr>
          <w:b/>
          <w:sz w:val="20"/>
          <w:szCs w:val="20"/>
          <w:lang w:val="en-US"/>
        </w:rPr>
        <w:t xml:space="preserve"> 4</w:t>
      </w:r>
      <w:proofErr w:type="gramEnd"/>
      <w:r w:rsidR="00726E22" w:rsidRPr="00B273F1">
        <w:rPr>
          <w:b/>
          <w:sz w:val="20"/>
          <w:szCs w:val="20"/>
          <w:lang w:val="en-US"/>
        </w:rPr>
        <w:t xml:space="preserve"> </w:t>
      </w:r>
      <w:proofErr w:type="spellStart"/>
      <w:r w:rsidR="00726E22" w:rsidRPr="00B273F1">
        <w:rPr>
          <w:b/>
          <w:sz w:val="20"/>
          <w:szCs w:val="20"/>
          <w:lang w:val="en-US"/>
        </w:rPr>
        <w:t>giugn</w:t>
      </w:r>
      <w:r w:rsidR="00B54DD9" w:rsidRPr="00B273F1">
        <w:rPr>
          <w:b/>
          <w:sz w:val="20"/>
          <w:szCs w:val="20"/>
          <w:lang w:val="en-US"/>
        </w:rPr>
        <w:t>o</w:t>
      </w:r>
      <w:proofErr w:type="spellEnd"/>
      <w:r w:rsidRPr="00B273F1">
        <w:rPr>
          <w:b/>
          <w:sz w:val="20"/>
          <w:szCs w:val="20"/>
          <w:lang w:val="en-US"/>
        </w:rPr>
        <w:t xml:space="preserve"> 20</w:t>
      </w:r>
      <w:r w:rsidR="002314B3">
        <w:rPr>
          <w:b/>
          <w:sz w:val="20"/>
          <w:szCs w:val="20"/>
          <w:lang w:val="en-US"/>
        </w:rPr>
        <w:t>24</w:t>
      </w:r>
      <w:r w:rsidRPr="00B273F1">
        <w:rPr>
          <w:sz w:val="20"/>
          <w:szCs w:val="20"/>
          <w:lang w:val="en-US"/>
        </w:rPr>
        <w:tab/>
      </w:r>
    </w:p>
    <w:p w:rsidR="00B970C5" w:rsidRDefault="00B970C5" w:rsidP="0007446C">
      <w:pPr>
        <w:ind w:left="360"/>
        <w:rPr>
          <w:sz w:val="20"/>
          <w:szCs w:val="20"/>
          <w:lang w:val="en-US"/>
        </w:rPr>
      </w:pPr>
    </w:p>
    <w:p w:rsidR="00B970C5" w:rsidRDefault="00B970C5" w:rsidP="0007446C">
      <w:pPr>
        <w:ind w:left="360"/>
        <w:rPr>
          <w:sz w:val="20"/>
          <w:szCs w:val="20"/>
          <w:lang w:val="en-US"/>
        </w:rPr>
      </w:pPr>
    </w:p>
    <w:p w:rsidR="00296F34" w:rsidRPr="00B273F1" w:rsidRDefault="0007446C" w:rsidP="0007446C">
      <w:pPr>
        <w:ind w:left="360"/>
        <w:rPr>
          <w:sz w:val="20"/>
          <w:szCs w:val="20"/>
          <w:lang w:val="en-US"/>
        </w:rPr>
      </w:pPr>
      <w:r w:rsidRPr="00B273F1">
        <w:rPr>
          <w:sz w:val="20"/>
          <w:szCs w:val="20"/>
          <w:lang w:val="en-US"/>
        </w:rPr>
        <w:tab/>
      </w:r>
      <w:r w:rsidRPr="00B273F1">
        <w:rPr>
          <w:sz w:val="20"/>
          <w:szCs w:val="20"/>
          <w:lang w:val="en-US"/>
        </w:rPr>
        <w:tab/>
      </w:r>
      <w:r w:rsidRPr="00B273F1">
        <w:rPr>
          <w:sz w:val="20"/>
          <w:szCs w:val="20"/>
          <w:lang w:val="en-US"/>
        </w:rPr>
        <w:tab/>
      </w:r>
      <w:r w:rsidRPr="00B273F1">
        <w:rPr>
          <w:sz w:val="20"/>
          <w:szCs w:val="20"/>
          <w:lang w:val="en-US"/>
        </w:rPr>
        <w:tab/>
      </w:r>
      <w:r w:rsidRPr="00B273F1">
        <w:rPr>
          <w:sz w:val="20"/>
          <w:szCs w:val="20"/>
          <w:lang w:val="en-US"/>
        </w:rPr>
        <w:tab/>
      </w:r>
    </w:p>
    <w:p w:rsidR="00296F34" w:rsidRPr="00B273F1" w:rsidRDefault="00296F34" w:rsidP="0007446C">
      <w:pPr>
        <w:ind w:left="360"/>
        <w:rPr>
          <w:sz w:val="20"/>
          <w:szCs w:val="20"/>
          <w:lang w:val="en-US"/>
        </w:rPr>
      </w:pPr>
    </w:p>
    <w:p w:rsidR="00296F34" w:rsidRPr="00B273F1" w:rsidRDefault="00296F34" w:rsidP="0007446C">
      <w:pPr>
        <w:ind w:left="360"/>
        <w:rPr>
          <w:sz w:val="20"/>
          <w:szCs w:val="20"/>
          <w:lang w:val="en-US"/>
        </w:rPr>
      </w:pPr>
    </w:p>
    <w:p w:rsidR="00B273F1" w:rsidRPr="00B273F1" w:rsidRDefault="00B273F1" w:rsidP="00B273F1">
      <w:pPr>
        <w:pStyle w:val="LESSONTabellatestoelenco"/>
        <w:spacing w:line="25" w:lineRule="atLeast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B273F1">
        <w:rPr>
          <w:rFonts w:ascii="Times New Roman" w:hAnsi="Times New Roman" w:cs="Times New Roman"/>
          <w:sz w:val="20"/>
          <w:szCs w:val="20"/>
          <w:lang w:val="en-GB"/>
        </w:rPr>
        <w:t>Giuseppina</w:t>
      </w:r>
      <w:proofErr w:type="spellEnd"/>
      <w:r w:rsidRPr="00B273F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273F1">
        <w:rPr>
          <w:rFonts w:ascii="Times New Roman" w:hAnsi="Times New Roman" w:cs="Times New Roman"/>
          <w:sz w:val="20"/>
          <w:szCs w:val="20"/>
          <w:lang w:val="en-GB"/>
        </w:rPr>
        <w:t>D’Andrea</w:t>
      </w:r>
      <w:proofErr w:type="spellEnd"/>
    </w:p>
    <w:p w:rsidR="00B273F1" w:rsidRPr="00B273F1" w:rsidRDefault="00B273F1" w:rsidP="00B273F1">
      <w:pPr>
        <w:pStyle w:val="LESSONTabellatestoelenco"/>
        <w:spacing w:line="25" w:lineRule="atLeast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:rsidR="00B970C5" w:rsidRDefault="00B970C5" w:rsidP="00B273F1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0"/>
          <w:szCs w:val="20"/>
          <w:lang w:val="en-GB"/>
        </w:rPr>
      </w:pPr>
    </w:p>
    <w:p w:rsidR="00B970C5" w:rsidRDefault="00B970C5" w:rsidP="00B273F1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0"/>
          <w:szCs w:val="20"/>
          <w:lang w:val="en-GB"/>
        </w:rPr>
      </w:pPr>
    </w:p>
    <w:p w:rsidR="00B970C5" w:rsidRDefault="00B970C5" w:rsidP="00B273F1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0"/>
          <w:szCs w:val="20"/>
          <w:lang w:val="en-GB"/>
        </w:rPr>
      </w:pPr>
    </w:p>
    <w:p w:rsidR="00B970C5" w:rsidRDefault="00B970C5" w:rsidP="00B273F1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0"/>
          <w:szCs w:val="20"/>
          <w:lang w:val="en-GB"/>
        </w:rPr>
      </w:pPr>
    </w:p>
    <w:p w:rsidR="00B970C5" w:rsidRDefault="00B970C5" w:rsidP="00B273F1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0"/>
          <w:szCs w:val="20"/>
          <w:lang w:val="en-GB"/>
        </w:rPr>
      </w:pPr>
    </w:p>
    <w:p w:rsidR="00B970C5" w:rsidRDefault="00B970C5" w:rsidP="00B273F1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0"/>
          <w:szCs w:val="20"/>
          <w:lang w:val="en-GB"/>
        </w:rPr>
      </w:pPr>
    </w:p>
    <w:p w:rsidR="00B273F1" w:rsidRPr="00B273F1" w:rsidRDefault="00B273F1" w:rsidP="00B273F1">
      <w:pPr>
        <w:pStyle w:val="LESSONTabellatestoelenco"/>
        <w:spacing w:line="25" w:lineRule="atLeast"/>
        <w:jc w:val="left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B273F1">
        <w:rPr>
          <w:rFonts w:ascii="Times New Roman" w:hAnsi="Times New Roman" w:cs="Times New Roman"/>
          <w:sz w:val="20"/>
          <w:szCs w:val="20"/>
          <w:lang w:val="en-GB"/>
        </w:rPr>
        <w:t>Gli</w:t>
      </w:r>
      <w:proofErr w:type="spellEnd"/>
      <w:r w:rsidRPr="00B273F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273F1">
        <w:rPr>
          <w:rFonts w:ascii="Times New Roman" w:hAnsi="Times New Roman" w:cs="Times New Roman"/>
          <w:sz w:val="20"/>
          <w:szCs w:val="20"/>
          <w:lang w:val="en-GB"/>
        </w:rPr>
        <w:t>alunni</w:t>
      </w:r>
      <w:proofErr w:type="spellEnd"/>
      <w:r w:rsidRPr="00B273F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273F1">
        <w:rPr>
          <w:rFonts w:ascii="Times New Roman" w:hAnsi="Times New Roman" w:cs="Times New Roman"/>
          <w:sz w:val="20"/>
          <w:szCs w:val="20"/>
          <w:lang w:val="en-GB"/>
        </w:rPr>
        <w:t>hanno</w:t>
      </w:r>
      <w:proofErr w:type="spellEnd"/>
      <w:r w:rsidRPr="00B273F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273F1">
        <w:rPr>
          <w:rFonts w:ascii="Times New Roman" w:hAnsi="Times New Roman" w:cs="Times New Roman"/>
          <w:sz w:val="20"/>
          <w:szCs w:val="20"/>
          <w:lang w:val="en-GB"/>
        </w:rPr>
        <w:t>visionato</w:t>
      </w:r>
      <w:proofErr w:type="spellEnd"/>
      <w:r w:rsidRPr="00B273F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273F1">
        <w:rPr>
          <w:rFonts w:ascii="Times New Roman" w:hAnsi="Times New Roman" w:cs="Times New Roman"/>
          <w:sz w:val="20"/>
          <w:szCs w:val="20"/>
          <w:lang w:val="en-GB"/>
        </w:rPr>
        <w:t>il</w:t>
      </w:r>
      <w:proofErr w:type="spellEnd"/>
      <w:r w:rsidRPr="00B273F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273F1">
        <w:rPr>
          <w:rFonts w:ascii="Times New Roman" w:hAnsi="Times New Roman" w:cs="Times New Roman"/>
          <w:sz w:val="20"/>
          <w:szCs w:val="20"/>
          <w:lang w:val="en-GB"/>
        </w:rPr>
        <w:t>programma</w:t>
      </w:r>
      <w:proofErr w:type="spellEnd"/>
    </w:p>
    <w:p w:rsidR="003629D2" w:rsidRPr="00296F34" w:rsidRDefault="003629D2" w:rsidP="00296F34">
      <w:pPr>
        <w:ind w:left="360"/>
        <w:jc w:val="right"/>
        <w:rPr>
          <w:lang w:val="en-US"/>
        </w:rPr>
      </w:pPr>
    </w:p>
    <w:sectPr w:rsidR="003629D2" w:rsidRPr="00296F34" w:rsidSect="003629D2">
      <w:pgSz w:w="11905" w:h="16837"/>
      <w:pgMar w:top="1417" w:right="1134" w:bottom="1134" w:left="1134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0">
    <w:altName w:val="Times New Roman"/>
    <w:charset w:val="00"/>
    <w:family w:val="auto"/>
    <w:pitch w:val="variable"/>
  </w:font>
  <w:font w:name="ScalaSans-Bold">
    <w:charset w:val="00"/>
    <w:family w:val="auto"/>
    <w:pitch w:val="variable"/>
    <w:sig w:usb0="00000003" w:usb1="00000000" w:usb2="00000000" w:usb3="00000000" w:csb0="00000001" w:csb1="00000000"/>
  </w:font>
  <w:font w:name="ScalaSans-LightItalic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calaSans">
    <w:charset w:val="00"/>
    <w:family w:val="roman"/>
    <w:pitch w:val="variable"/>
    <w:sig w:usb0="00000003" w:usb1="00000000" w:usb2="00000000" w:usb3="00000000" w:csb0="00000001" w:csb1="00000000"/>
  </w:font>
  <w:font w:name="ScalaSans-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rutiger-Bold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sz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sz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sz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sz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sz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sz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color w:val="00000A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1E60EF8"/>
    <w:multiLevelType w:val="hybridMultilevel"/>
    <w:tmpl w:val="E070E6D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05773"/>
    <w:multiLevelType w:val="hybridMultilevel"/>
    <w:tmpl w:val="2674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92C86"/>
    <w:multiLevelType w:val="hybridMultilevel"/>
    <w:tmpl w:val="A2E00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7679D"/>
    <w:multiLevelType w:val="hybridMultilevel"/>
    <w:tmpl w:val="3B4673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8409C"/>
    <w:multiLevelType w:val="hybridMultilevel"/>
    <w:tmpl w:val="B7F854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137DB8"/>
    <w:multiLevelType w:val="hybridMultilevel"/>
    <w:tmpl w:val="60D2E94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E504A2"/>
    <w:multiLevelType w:val="hybridMultilevel"/>
    <w:tmpl w:val="B45E18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91814"/>
    <w:multiLevelType w:val="hybridMultilevel"/>
    <w:tmpl w:val="B58429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A6976"/>
    <w:multiLevelType w:val="hybridMultilevel"/>
    <w:tmpl w:val="C3D8AF5C"/>
    <w:lvl w:ilvl="0" w:tplc="B58EA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3B46"/>
    <w:multiLevelType w:val="hybridMultilevel"/>
    <w:tmpl w:val="587A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F0D34"/>
    <w:multiLevelType w:val="hybridMultilevel"/>
    <w:tmpl w:val="4D366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93339"/>
    <w:multiLevelType w:val="hybridMultilevel"/>
    <w:tmpl w:val="92847B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C7B66"/>
    <w:multiLevelType w:val="hybridMultilevel"/>
    <w:tmpl w:val="9064DE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2090B"/>
    <w:multiLevelType w:val="hybridMultilevel"/>
    <w:tmpl w:val="32DA5F56"/>
    <w:lvl w:ilvl="0" w:tplc="D502266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319D5"/>
    <w:multiLevelType w:val="hybridMultilevel"/>
    <w:tmpl w:val="482EA190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1A01FF"/>
    <w:multiLevelType w:val="hybridMultilevel"/>
    <w:tmpl w:val="643CA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B645E"/>
    <w:multiLevelType w:val="hybridMultilevel"/>
    <w:tmpl w:val="02EC6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354D0C"/>
    <w:multiLevelType w:val="hybridMultilevel"/>
    <w:tmpl w:val="F02C583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845DDE"/>
    <w:multiLevelType w:val="hybridMultilevel"/>
    <w:tmpl w:val="8F4E4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31A6B"/>
    <w:multiLevelType w:val="hybridMultilevel"/>
    <w:tmpl w:val="D214FE88"/>
    <w:lvl w:ilvl="0" w:tplc="D502266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3559F"/>
    <w:multiLevelType w:val="hybridMultilevel"/>
    <w:tmpl w:val="F878D8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72372"/>
    <w:multiLevelType w:val="hybridMultilevel"/>
    <w:tmpl w:val="0D7A59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6A5592"/>
    <w:multiLevelType w:val="hybridMultilevel"/>
    <w:tmpl w:val="B756FE52"/>
    <w:lvl w:ilvl="0" w:tplc="B58EA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76ECF"/>
    <w:multiLevelType w:val="hybridMultilevel"/>
    <w:tmpl w:val="A6A6A1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9979EB"/>
    <w:multiLevelType w:val="hybridMultilevel"/>
    <w:tmpl w:val="E842CEC0"/>
    <w:lvl w:ilvl="0" w:tplc="79201E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31"/>
  </w:num>
  <w:num w:numId="10">
    <w:abstractNumId w:val="29"/>
  </w:num>
  <w:num w:numId="11">
    <w:abstractNumId w:val="19"/>
  </w:num>
  <w:num w:numId="12">
    <w:abstractNumId w:val="11"/>
  </w:num>
  <w:num w:numId="13">
    <w:abstractNumId w:val="24"/>
  </w:num>
  <w:num w:numId="14">
    <w:abstractNumId w:val="30"/>
  </w:num>
  <w:num w:numId="15">
    <w:abstractNumId w:val="7"/>
  </w:num>
  <w:num w:numId="16">
    <w:abstractNumId w:val="12"/>
  </w:num>
  <w:num w:numId="17">
    <w:abstractNumId w:val="15"/>
  </w:num>
  <w:num w:numId="18">
    <w:abstractNumId w:val="28"/>
  </w:num>
  <w:num w:numId="19">
    <w:abstractNumId w:val="9"/>
  </w:num>
  <w:num w:numId="20">
    <w:abstractNumId w:val="10"/>
  </w:num>
  <w:num w:numId="21">
    <w:abstractNumId w:val="13"/>
  </w:num>
  <w:num w:numId="22">
    <w:abstractNumId w:val="18"/>
  </w:num>
  <w:num w:numId="23">
    <w:abstractNumId w:val="8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0"/>
  </w:num>
  <w:num w:numId="27">
    <w:abstractNumId w:val="26"/>
  </w:num>
  <w:num w:numId="28">
    <w:abstractNumId w:val="16"/>
  </w:num>
  <w:num w:numId="29">
    <w:abstractNumId w:val="25"/>
  </w:num>
  <w:num w:numId="30">
    <w:abstractNumId w:val="27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EB"/>
    <w:rsid w:val="00046BE7"/>
    <w:rsid w:val="00073837"/>
    <w:rsid w:val="0007446C"/>
    <w:rsid w:val="00076DF3"/>
    <w:rsid w:val="000861A1"/>
    <w:rsid w:val="00091575"/>
    <w:rsid w:val="0009641B"/>
    <w:rsid w:val="000D14A6"/>
    <w:rsid w:val="000F24C6"/>
    <w:rsid w:val="000F58AF"/>
    <w:rsid w:val="001019EF"/>
    <w:rsid w:val="00106A9F"/>
    <w:rsid w:val="00113927"/>
    <w:rsid w:val="00132205"/>
    <w:rsid w:val="00182A12"/>
    <w:rsid w:val="001906DA"/>
    <w:rsid w:val="00195153"/>
    <w:rsid w:val="001979CE"/>
    <w:rsid w:val="001A7250"/>
    <w:rsid w:val="001C447E"/>
    <w:rsid w:val="001F2C9B"/>
    <w:rsid w:val="00223330"/>
    <w:rsid w:val="002314B3"/>
    <w:rsid w:val="00267D25"/>
    <w:rsid w:val="00296F34"/>
    <w:rsid w:val="002A23D1"/>
    <w:rsid w:val="002A3C3B"/>
    <w:rsid w:val="002C61D8"/>
    <w:rsid w:val="002D34EB"/>
    <w:rsid w:val="002F43FE"/>
    <w:rsid w:val="00305D9F"/>
    <w:rsid w:val="0032475A"/>
    <w:rsid w:val="003342BC"/>
    <w:rsid w:val="003629D2"/>
    <w:rsid w:val="00366AF5"/>
    <w:rsid w:val="00373E20"/>
    <w:rsid w:val="00374470"/>
    <w:rsid w:val="003B18A7"/>
    <w:rsid w:val="003C2164"/>
    <w:rsid w:val="003C3FCA"/>
    <w:rsid w:val="003D78D3"/>
    <w:rsid w:val="003E6D07"/>
    <w:rsid w:val="003F5582"/>
    <w:rsid w:val="00414531"/>
    <w:rsid w:val="0041716D"/>
    <w:rsid w:val="00437C26"/>
    <w:rsid w:val="0045443E"/>
    <w:rsid w:val="00460546"/>
    <w:rsid w:val="004935F6"/>
    <w:rsid w:val="004C6DC6"/>
    <w:rsid w:val="004F6E7E"/>
    <w:rsid w:val="005263DB"/>
    <w:rsid w:val="00542E2A"/>
    <w:rsid w:val="00565D19"/>
    <w:rsid w:val="00594699"/>
    <w:rsid w:val="005A7597"/>
    <w:rsid w:val="005C0163"/>
    <w:rsid w:val="005E21DA"/>
    <w:rsid w:val="0063249C"/>
    <w:rsid w:val="00634888"/>
    <w:rsid w:val="0067777B"/>
    <w:rsid w:val="00695B81"/>
    <w:rsid w:val="006A25B8"/>
    <w:rsid w:val="006B44BB"/>
    <w:rsid w:val="006B582F"/>
    <w:rsid w:val="006C6678"/>
    <w:rsid w:val="006D1B8D"/>
    <w:rsid w:val="006E5083"/>
    <w:rsid w:val="00726292"/>
    <w:rsid w:val="00726E22"/>
    <w:rsid w:val="00736E8B"/>
    <w:rsid w:val="0074459E"/>
    <w:rsid w:val="00782A59"/>
    <w:rsid w:val="00795E68"/>
    <w:rsid w:val="007B26CF"/>
    <w:rsid w:val="007B5663"/>
    <w:rsid w:val="007C2C3F"/>
    <w:rsid w:val="008126B5"/>
    <w:rsid w:val="008226A6"/>
    <w:rsid w:val="008620F5"/>
    <w:rsid w:val="008917F0"/>
    <w:rsid w:val="00891C19"/>
    <w:rsid w:val="008A06C4"/>
    <w:rsid w:val="008B1512"/>
    <w:rsid w:val="008F10DC"/>
    <w:rsid w:val="0092736E"/>
    <w:rsid w:val="0092745F"/>
    <w:rsid w:val="00940E18"/>
    <w:rsid w:val="00941950"/>
    <w:rsid w:val="00941CF8"/>
    <w:rsid w:val="009613B9"/>
    <w:rsid w:val="00983665"/>
    <w:rsid w:val="0098485B"/>
    <w:rsid w:val="00992930"/>
    <w:rsid w:val="009966B5"/>
    <w:rsid w:val="009D7111"/>
    <w:rsid w:val="009F7DDD"/>
    <w:rsid w:val="00A01189"/>
    <w:rsid w:val="00A0308E"/>
    <w:rsid w:val="00A4429A"/>
    <w:rsid w:val="00A60931"/>
    <w:rsid w:val="00A72E3A"/>
    <w:rsid w:val="00A9698E"/>
    <w:rsid w:val="00AE14A8"/>
    <w:rsid w:val="00AF2EA4"/>
    <w:rsid w:val="00B030FE"/>
    <w:rsid w:val="00B05B57"/>
    <w:rsid w:val="00B273F1"/>
    <w:rsid w:val="00B4001E"/>
    <w:rsid w:val="00B44080"/>
    <w:rsid w:val="00B46EFD"/>
    <w:rsid w:val="00B54DD9"/>
    <w:rsid w:val="00B729A5"/>
    <w:rsid w:val="00B84F59"/>
    <w:rsid w:val="00B9030E"/>
    <w:rsid w:val="00B970C5"/>
    <w:rsid w:val="00BB54E5"/>
    <w:rsid w:val="00C31697"/>
    <w:rsid w:val="00C54381"/>
    <w:rsid w:val="00C90FCB"/>
    <w:rsid w:val="00CA4138"/>
    <w:rsid w:val="00CC69FC"/>
    <w:rsid w:val="00CD58B7"/>
    <w:rsid w:val="00CE14AB"/>
    <w:rsid w:val="00CE4563"/>
    <w:rsid w:val="00CF1A0A"/>
    <w:rsid w:val="00D02C87"/>
    <w:rsid w:val="00D0482E"/>
    <w:rsid w:val="00D234FA"/>
    <w:rsid w:val="00D3546F"/>
    <w:rsid w:val="00D41812"/>
    <w:rsid w:val="00D50568"/>
    <w:rsid w:val="00D53499"/>
    <w:rsid w:val="00DA14A4"/>
    <w:rsid w:val="00DA6FA4"/>
    <w:rsid w:val="00DC1DD5"/>
    <w:rsid w:val="00DE0537"/>
    <w:rsid w:val="00DE5A94"/>
    <w:rsid w:val="00DE6384"/>
    <w:rsid w:val="00E30AC4"/>
    <w:rsid w:val="00E6504B"/>
    <w:rsid w:val="00E80222"/>
    <w:rsid w:val="00EC453D"/>
    <w:rsid w:val="00ED7D30"/>
    <w:rsid w:val="00EE61A6"/>
    <w:rsid w:val="00EF33ED"/>
    <w:rsid w:val="00F135B0"/>
    <w:rsid w:val="00F204D8"/>
    <w:rsid w:val="00F206F4"/>
    <w:rsid w:val="00F2568D"/>
    <w:rsid w:val="00F256AC"/>
    <w:rsid w:val="00F4163F"/>
    <w:rsid w:val="00F57E3A"/>
    <w:rsid w:val="00F62E60"/>
    <w:rsid w:val="00F87BEA"/>
    <w:rsid w:val="00F90231"/>
    <w:rsid w:val="00FB0BC7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B909D3"/>
  <w15:docId w15:val="{69C0605B-D2CD-4E49-9C26-9359FD2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A12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itolo1">
    <w:name w:val="heading 1"/>
    <w:next w:val="Corpotesto"/>
    <w:qFormat/>
    <w:rsid w:val="00C54381"/>
    <w:pPr>
      <w:widowControl w:val="0"/>
      <w:tabs>
        <w:tab w:val="num" w:pos="432"/>
      </w:tabs>
      <w:suppressAutoHyphens/>
      <w:spacing w:before="400" w:after="60" w:line="288" w:lineRule="auto"/>
      <w:ind w:left="2160"/>
      <w:outlineLvl w:val="0"/>
    </w:pPr>
    <w:rPr>
      <w:rFonts w:ascii="Cambria" w:eastAsia="Arial Unicode MS" w:hAnsi="Cambria" w:cs="font180"/>
      <w:smallCaps/>
      <w:color w:val="0F243E"/>
      <w:spacing w:val="20"/>
      <w:kern w:val="1"/>
      <w:sz w:val="32"/>
      <w:szCs w:val="32"/>
      <w:lang w:val="en-US" w:eastAsia="en-US" w:bidi="en-US"/>
    </w:rPr>
  </w:style>
  <w:style w:type="paragraph" w:styleId="Titolo2">
    <w:name w:val="heading 2"/>
    <w:next w:val="Corpotesto"/>
    <w:qFormat/>
    <w:rsid w:val="00C54381"/>
    <w:pPr>
      <w:widowControl w:val="0"/>
      <w:tabs>
        <w:tab w:val="num" w:pos="576"/>
      </w:tabs>
      <w:suppressAutoHyphens/>
      <w:spacing w:before="120" w:after="60" w:line="288" w:lineRule="auto"/>
      <w:ind w:left="2160"/>
      <w:outlineLvl w:val="1"/>
    </w:pPr>
    <w:rPr>
      <w:rFonts w:ascii="Cambria" w:eastAsia="Arial Unicode MS" w:hAnsi="Cambria" w:cs="font180"/>
      <w:smallCaps/>
      <w:color w:val="17365D"/>
      <w:spacing w:val="20"/>
      <w:kern w:val="1"/>
      <w:sz w:val="28"/>
      <w:szCs w:val="28"/>
      <w:lang w:val="en-US" w:eastAsia="en-US" w:bidi="en-US"/>
    </w:rPr>
  </w:style>
  <w:style w:type="paragraph" w:styleId="Titolo3">
    <w:name w:val="heading 3"/>
    <w:next w:val="Corpotesto"/>
    <w:qFormat/>
    <w:rsid w:val="00C54381"/>
    <w:pPr>
      <w:widowControl w:val="0"/>
      <w:tabs>
        <w:tab w:val="num" w:pos="720"/>
      </w:tabs>
      <w:suppressAutoHyphens/>
      <w:spacing w:before="120" w:after="60" w:line="288" w:lineRule="auto"/>
      <w:ind w:left="2160"/>
      <w:outlineLvl w:val="2"/>
    </w:pPr>
    <w:rPr>
      <w:rFonts w:ascii="Cambria" w:eastAsia="Arial Unicode MS" w:hAnsi="Cambria" w:cs="font180"/>
      <w:smallCaps/>
      <w:color w:val="1F497D"/>
      <w:spacing w:val="20"/>
      <w:kern w:val="1"/>
      <w:lang w:val="en-US" w:eastAsia="en-US" w:bidi="en-US"/>
    </w:rPr>
  </w:style>
  <w:style w:type="paragraph" w:styleId="Titolo4">
    <w:name w:val="heading 4"/>
    <w:next w:val="Corpotesto"/>
    <w:qFormat/>
    <w:rsid w:val="00C54381"/>
    <w:pPr>
      <w:widowControl w:val="0"/>
      <w:pBdr>
        <w:bottom w:val="single" w:sz="4" w:space="1" w:color="C0C0C0"/>
      </w:pBdr>
      <w:tabs>
        <w:tab w:val="num" w:pos="864"/>
      </w:tabs>
      <w:suppressAutoHyphens/>
      <w:spacing w:before="200" w:after="100" w:line="288" w:lineRule="auto"/>
      <w:ind w:left="2160"/>
      <w:outlineLvl w:val="3"/>
    </w:pPr>
    <w:rPr>
      <w:rFonts w:ascii="Cambria" w:eastAsia="Arial Unicode MS" w:hAnsi="Cambria" w:cs="font180"/>
      <w:b/>
      <w:bCs/>
      <w:smallCaps/>
      <w:color w:val="3071C3"/>
      <w:spacing w:val="20"/>
      <w:kern w:val="1"/>
      <w:lang w:val="en-US" w:eastAsia="en-US" w:bidi="en-US"/>
    </w:rPr>
  </w:style>
  <w:style w:type="paragraph" w:styleId="Titolo5">
    <w:name w:val="heading 5"/>
    <w:next w:val="Corpotesto"/>
    <w:qFormat/>
    <w:rsid w:val="00C54381"/>
    <w:pPr>
      <w:widowControl w:val="0"/>
      <w:pBdr>
        <w:bottom w:val="single" w:sz="4" w:space="1" w:color="808080"/>
      </w:pBdr>
      <w:tabs>
        <w:tab w:val="num" w:pos="1008"/>
      </w:tabs>
      <w:suppressAutoHyphens/>
      <w:spacing w:before="200" w:after="100" w:line="288" w:lineRule="auto"/>
      <w:ind w:left="2160"/>
      <w:outlineLvl w:val="4"/>
    </w:pPr>
    <w:rPr>
      <w:rFonts w:ascii="Cambria" w:eastAsia="Arial Unicode MS" w:hAnsi="Cambria" w:cs="font180"/>
      <w:smallCaps/>
      <w:color w:val="3071C3"/>
      <w:spacing w:val="20"/>
      <w:kern w:val="1"/>
      <w:lang w:val="en-US" w:eastAsia="en-US" w:bidi="en-US"/>
    </w:rPr>
  </w:style>
  <w:style w:type="paragraph" w:styleId="Titolo6">
    <w:name w:val="heading 6"/>
    <w:next w:val="Corpotesto"/>
    <w:qFormat/>
    <w:rsid w:val="00C54381"/>
    <w:pPr>
      <w:widowControl w:val="0"/>
      <w:pBdr>
        <w:bottom w:val="single" w:sz="8" w:space="1" w:color="808080"/>
      </w:pBdr>
      <w:tabs>
        <w:tab w:val="num" w:pos="1152"/>
      </w:tabs>
      <w:suppressAutoHyphens/>
      <w:spacing w:before="200" w:after="100" w:line="288" w:lineRule="auto"/>
      <w:ind w:left="2160"/>
      <w:outlineLvl w:val="5"/>
    </w:pPr>
    <w:rPr>
      <w:rFonts w:ascii="Cambria" w:eastAsia="Arial Unicode MS" w:hAnsi="Cambria" w:cs="font180"/>
      <w:smallCaps/>
      <w:color w:val="938953"/>
      <w:spacing w:val="20"/>
      <w:kern w:val="1"/>
      <w:lang w:val="en-US" w:eastAsia="en-US" w:bidi="en-US"/>
    </w:rPr>
  </w:style>
  <w:style w:type="paragraph" w:styleId="Titolo7">
    <w:name w:val="heading 7"/>
    <w:next w:val="Corpotesto"/>
    <w:qFormat/>
    <w:rsid w:val="00C54381"/>
    <w:pPr>
      <w:widowControl w:val="0"/>
      <w:pBdr>
        <w:bottom w:val="single" w:sz="8" w:space="1" w:color="808080"/>
      </w:pBdr>
      <w:tabs>
        <w:tab w:val="num" w:pos="1296"/>
      </w:tabs>
      <w:suppressAutoHyphens/>
      <w:spacing w:before="200" w:after="100" w:line="288" w:lineRule="auto"/>
      <w:ind w:left="2160"/>
      <w:outlineLvl w:val="6"/>
    </w:pPr>
    <w:rPr>
      <w:rFonts w:ascii="Cambria" w:eastAsia="Arial Unicode MS" w:hAnsi="Cambria" w:cs="font180"/>
      <w:b/>
      <w:bCs/>
      <w:smallCaps/>
      <w:color w:val="938953"/>
      <w:spacing w:val="20"/>
      <w:kern w:val="1"/>
      <w:sz w:val="16"/>
      <w:szCs w:val="16"/>
      <w:lang w:val="en-US" w:eastAsia="en-US" w:bidi="en-US"/>
    </w:rPr>
  </w:style>
  <w:style w:type="paragraph" w:styleId="Titolo8">
    <w:name w:val="heading 8"/>
    <w:next w:val="Corpotesto"/>
    <w:qFormat/>
    <w:rsid w:val="00C54381"/>
    <w:pPr>
      <w:widowControl w:val="0"/>
      <w:tabs>
        <w:tab w:val="num" w:pos="1440"/>
      </w:tabs>
      <w:suppressAutoHyphens/>
      <w:spacing w:before="200" w:after="60" w:line="288" w:lineRule="auto"/>
      <w:ind w:left="2160"/>
      <w:outlineLvl w:val="7"/>
    </w:pPr>
    <w:rPr>
      <w:rFonts w:ascii="Cambria" w:eastAsia="Arial Unicode MS" w:hAnsi="Cambria" w:cs="font180"/>
      <w:b/>
      <w:smallCaps/>
      <w:color w:val="938953"/>
      <w:spacing w:val="20"/>
      <w:kern w:val="1"/>
      <w:sz w:val="16"/>
      <w:szCs w:val="16"/>
      <w:lang w:val="en-US" w:eastAsia="en-US" w:bidi="en-US"/>
    </w:rPr>
  </w:style>
  <w:style w:type="paragraph" w:styleId="Titolo9">
    <w:name w:val="heading 9"/>
    <w:next w:val="Corpotesto"/>
    <w:qFormat/>
    <w:rsid w:val="00C54381"/>
    <w:pPr>
      <w:widowControl w:val="0"/>
      <w:tabs>
        <w:tab w:val="num" w:pos="1584"/>
      </w:tabs>
      <w:suppressAutoHyphens/>
      <w:spacing w:before="200" w:after="60" w:line="288" w:lineRule="auto"/>
      <w:ind w:left="2160"/>
      <w:outlineLvl w:val="8"/>
    </w:pPr>
    <w:rPr>
      <w:rFonts w:ascii="Cambria" w:eastAsia="Arial Unicode MS" w:hAnsi="Cambria" w:cs="font180"/>
      <w:smallCaps/>
      <w:color w:val="938953"/>
      <w:spacing w:val="20"/>
      <w:kern w:val="1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54381"/>
  </w:style>
  <w:style w:type="character" w:customStyle="1" w:styleId="Titolo1Carattere">
    <w:name w:val="Titolo 1 Carattere"/>
    <w:rsid w:val="00C54381"/>
    <w:rPr>
      <w:rFonts w:ascii="Cambria" w:hAnsi="Cambria" w:cs="font180"/>
      <w:smallCaps/>
      <w:color w:val="0F243E"/>
      <w:spacing w:val="20"/>
      <w:sz w:val="32"/>
      <w:szCs w:val="32"/>
    </w:rPr>
  </w:style>
  <w:style w:type="character" w:customStyle="1" w:styleId="Titolo2Carattere">
    <w:name w:val="Titolo 2 Carattere"/>
    <w:rsid w:val="00C54381"/>
    <w:rPr>
      <w:rFonts w:ascii="Cambria" w:hAnsi="Cambria" w:cs="font180"/>
      <w:smallCaps/>
      <w:color w:val="17365D"/>
      <w:spacing w:val="20"/>
      <w:sz w:val="28"/>
      <w:szCs w:val="28"/>
    </w:rPr>
  </w:style>
  <w:style w:type="character" w:customStyle="1" w:styleId="Titolo3Carattere">
    <w:name w:val="Titolo 3 Carattere"/>
    <w:rsid w:val="00C54381"/>
    <w:rPr>
      <w:rFonts w:ascii="Cambria" w:hAnsi="Cambria" w:cs="font180"/>
      <w:smallCaps/>
      <w:color w:val="1F497D"/>
      <w:spacing w:val="20"/>
      <w:sz w:val="24"/>
      <w:szCs w:val="24"/>
    </w:rPr>
  </w:style>
  <w:style w:type="character" w:customStyle="1" w:styleId="Titolo4Carattere">
    <w:name w:val="Titolo 4 Carattere"/>
    <w:rsid w:val="00C54381"/>
    <w:rPr>
      <w:rFonts w:ascii="Cambria" w:hAnsi="Cambria" w:cs="font180"/>
      <w:b/>
      <w:bCs/>
      <w:smallCaps/>
      <w:color w:val="3071C3"/>
      <w:spacing w:val="20"/>
    </w:rPr>
  </w:style>
  <w:style w:type="character" w:customStyle="1" w:styleId="Titolo5Carattere">
    <w:name w:val="Titolo 5 Carattere"/>
    <w:rsid w:val="00C54381"/>
    <w:rPr>
      <w:rFonts w:ascii="Cambria" w:hAnsi="Cambria" w:cs="font180"/>
      <w:smallCaps/>
      <w:color w:val="3071C3"/>
      <w:spacing w:val="20"/>
    </w:rPr>
  </w:style>
  <w:style w:type="character" w:customStyle="1" w:styleId="Titolo6Carattere">
    <w:name w:val="Titolo 6 Carattere"/>
    <w:rsid w:val="00C54381"/>
    <w:rPr>
      <w:rFonts w:ascii="Cambria" w:hAnsi="Cambria" w:cs="font180"/>
      <w:smallCaps/>
      <w:color w:val="938953"/>
      <w:spacing w:val="20"/>
    </w:rPr>
  </w:style>
  <w:style w:type="character" w:customStyle="1" w:styleId="Titolo7Carattere">
    <w:name w:val="Titolo 7 Carattere"/>
    <w:rsid w:val="00C54381"/>
    <w:rPr>
      <w:rFonts w:ascii="Cambria" w:hAnsi="Cambria" w:cs="font180"/>
      <w:b/>
      <w:bCs/>
      <w:smallCaps/>
      <w:color w:val="938953"/>
      <w:spacing w:val="20"/>
      <w:sz w:val="16"/>
      <w:szCs w:val="16"/>
    </w:rPr>
  </w:style>
  <w:style w:type="character" w:customStyle="1" w:styleId="Titolo8Carattere">
    <w:name w:val="Titolo 8 Carattere"/>
    <w:rsid w:val="00C54381"/>
    <w:rPr>
      <w:rFonts w:ascii="Cambria" w:hAnsi="Cambria" w:cs="font180"/>
      <w:b/>
      <w:smallCaps/>
      <w:color w:val="938953"/>
      <w:spacing w:val="20"/>
      <w:sz w:val="16"/>
      <w:szCs w:val="16"/>
    </w:rPr>
  </w:style>
  <w:style w:type="character" w:customStyle="1" w:styleId="Titolo9Carattere">
    <w:name w:val="Titolo 9 Carattere"/>
    <w:rsid w:val="00C54381"/>
    <w:rPr>
      <w:rFonts w:ascii="Cambria" w:hAnsi="Cambria" w:cs="font180"/>
      <w:smallCaps/>
      <w:color w:val="938953"/>
      <w:spacing w:val="20"/>
      <w:sz w:val="16"/>
      <w:szCs w:val="16"/>
    </w:rPr>
  </w:style>
  <w:style w:type="character" w:customStyle="1" w:styleId="TitoloCarattere">
    <w:name w:val="Titolo Carattere"/>
    <w:rsid w:val="00C54381"/>
    <w:rPr>
      <w:rFonts w:ascii="Cambria" w:hAnsi="Cambria" w:cs="font180"/>
      <w:smallCaps/>
      <w:color w:val="17365D"/>
      <w:spacing w:val="5"/>
      <w:sz w:val="72"/>
      <w:szCs w:val="72"/>
    </w:rPr>
  </w:style>
  <w:style w:type="character" w:customStyle="1" w:styleId="SottotitoloCarattere">
    <w:name w:val="Sottotitolo Carattere"/>
    <w:rsid w:val="00C54381"/>
    <w:rPr>
      <w:smallCaps/>
      <w:color w:val="938953"/>
      <w:spacing w:val="5"/>
      <w:sz w:val="28"/>
      <w:szCs w:val="28"/>
    </w:rPr>
  </w:style>
  <w:style w:type="character" w:styleId="Enfasigrassetto">
    <w:name w:val="Strong"/>
    <w:qFormat/>
    <w:rsid w:val="00C54381"/>
    <w:rPr>
      <w:b/>
      <w:bCs/>
      <w:spacing w:val="0"/>
    </w:rPr>
  </w:style>
  <w:style w:type="character" w:styleId="Enfasicorsivo">
    <w:name w:val="Emphasis"/>
    <w:qFormat/>
    <w:rsid w:val="00C54381"/>
    <w:rPr>
      <w:b/>
      <w:bCs/>
      <w:i/>
      <w:iCs/>
      <w:smallCaps/>
      <w:dstrike/>
      <w:color w:val="5A5A5A"/>
      <w:spacing w:val="20"/>
      <w:kern w:val="1"/>
      <w:position w:val="0"/>
      <w:sz w:val="20"/>
      <w:vertAlign w:val="baseline"/>
    </w:rPr>
  </w:style>
  <w:style w:type="character" w:customStyle="1" w:styleId="CitazioneCarattere">
    <w:name w:val="Citazione Carattere"/>
    <w:rsid w:val="00C54381"/>
    <w:rPr>
      <w:i/>
      <w:iCs/>
      <w:color w:val="5A5A5A"/>
      <w:sz w:val="20"/>
      <w:szCs w:val="20"/>
    </w:rPr>
  </w:style>
  <w:style w:type="character" w:customStyle="1" w:styleId="CitazioneintensaCarattere">
    <w:name w:val="Citazione intensa Carattere"/>
    <w:rsid w:val="00C54381"/>
    <w:rPr>
      <w:rFonts w:ascii="Cambria" w:hAnsi="Cambria" w:cs="font180"/>
      <w:smallCaps/>
      <w:color w:val="365F91"/>
      <w:sz w:val="20"/>
      <w:szCs w:val="20"/>
    </w:rPr>
  </w:style>
  <w:style w:type="character" w:customStyle="1" w:styleId="Enfasidelicata1">
    <w:name w:val="Enfasi delicata1"/>
    <w:rsid w:val="00C54381"/>
    <w:rPr>
      <w:smallCaps/>
      <w:dstrike/>
      <w:color w:val="5A5A5A"/>
      <w:position w:val="0"/>
      <w:sz w:val="20"/>
      <w:vertAlign w:val="baseline"/>
    </w:rPr>
  </w:style>
  <w:style w:type="character" w:customStyle="1" w:styleId="Enfasiintensa1">
    <w:name w:val="Enfasi intensa1"/>
    <w:rsid w:val="00C54381"/>
    <w:rPr>
      <w:b/>
      <w:bCs/>
      <w:smallCaps/>
      <w:color w:val="4F81BD"/>
      <w:spacing w:val="40"/>
    </w:rPr>
  </w:style>
  <w:style w:type="character" w:customStyle="1" w:styleId="Riferimentodelicato1">
    <w:name w:val="Riferimento delicato1"/>
    <w:rsid w:val="00C54381"/>
    <w:rPr>
      <w:rFonts w:ascii="Cambria" w:hAnsi="Cambria" w:cs="font180"/>
      <w:i/>
      <w:iCs/>
      <w:smallCaps/>
      <w:color w:val="5A5A5A"/>
      <w:spacing w:val="20"/>
    </w:rPr>
  </w:style>
  <w:style w:type="character" w:customStyle="1" w:styleId="Riferimentointenso1">
    <w:name w:val="Riferimento intenso1"/>
    <w:rsid w:val="00C54381"/>
    <w:rPr>
      <w:rFonts w:ascii="Cambria" w:hAnsi="Cambria" w:cs="font180"/>
      <w:b/>
      <w:bCs/>
      <w:i/>
      <w:iCs/>
      <w:smallCaps/>
      <w:color w:val="17365D"/>
      <w:spacing w:val="20"/>
    </w:rPr>
  </w:style>
  <w:style w:type="character" w:customStyle="1" w:styleId="Titolodellibro1">
    <w:name w:val="Titolo del libro1"/>
    <w:rsid w:val="00C54381"/>
    <w:rPr>
      <w:rFonts w:ascii="Cambria" w:hAnsi="Cambria" w:cs="font180"/>
      <w:b/>
      <w:bCs/>
      <w:smallCaps/>
      <w:color w:val="17365D"/>
      <w:spacing w:val="10"/>
      <w:u w:val="single"/>
    </w:rPr>
  </w:style>
  <w:style w:type="character" w:customStyle="1" w:styleId="scalasansbold">
    <w:name w:val="scala sans bold"/>
    <w:uiPriority w:val="99"/>
    <w:rsid w:val="00C54381"/>
    <w:rPr>
      <w:rFonts w:ascii="ScalaSans-Bold" w:hAnsi="ScalaSans-Bold"/>
      <w:b/>
    </w:rPr>
  </w:style>
  <w:style w:type="character" w:customStyle="1" w:styleId="scalasanslightitalic">
    <w:name w:val="scala sans light italic"/>
    <w:uiPriority w:val="99"/>
    <w:rsid w:val="00C54381"/>
    <w:rPr>
      <w:rFonts w:ascii="ScalaSans-LightItalic" w:hAnsi="ScalaSans-LightItalic"/>
      <w:i/>
    </w:rPr>
  </w:style>
  <w:style w:type="character" w:customStyle="1" w:styleId="IntestazioneCarattere">
    <w:name w:val="Intestazione Carattere"/>
    <w:rsid w:val="00C54381"/>
    <w:rPr>
      <w:rFonts w:ascii="Times New Roman" w:eastAsia="Times New Roman" w:hAnsi="Times New Roman" w:cs="Times New Roman"/>
      <w:sz w:val="24"/>
      <w:szCs w:val="24"/>
      <w:lang w:val="it-IT" w:eastAsia="ar-SA" w:bidi="ar-SA"/>
    </w:rPr>
  </w:style>
  <w:style w:type="character" w:customStyle="1" w:styleId="ListLabel1">
    <w:name w:val="ListLabel 1"/>
    <w:rsid w:val="00C54381"/>
    <w:rPr>
      <w:sz w:val="24"/>
    </w:rPr>
  </w:style>
  <w:style w:type="character" w:customStyle="1" w:styleId="ListLabel2">
    <w:name w:val="ListLabel 2"/>
    <w:rsid w:val="00C54381"/>
    <w:rPr>
      <w:rFonts w:cs="Courier New"/>
    </w:rPr>
  </w:style>
  <w:style w:type="character" w:customStyle="1" w:styleId="ListLabel3">
    <w:name w:val="ListLabel 3"/>
    <w:rsid w:val="00C54381"/>
    <w:rPr>
      <w:color w:val="00000A"/>
    </w:rPr>
  </w:style>
  <w:style w:type="character" w:customStyle="1" w:styleId="ListLabel4">
    <w:name w:val="ListLabel 4"/>
    <w:rsid w:val="00C54381"/>
    <w:rPr>
      <w:b/>
      <w:color w:val="00000A"/>
      <w:sz w:val="22"/>
      <w:szCs w:val="22"/>
    </w:rPr>
  </w:style>
  <w:style w:type="character" w:customStyle="1" w:styleId="ListLabel5">
    <w:name w:val="ListLabel 5"/>
    <w:rsid w:val="00C54381"/>
    <w:rPr>
      <w:b/>
      <w:sz w:val="22"/>
      <w:szCs w:val="22"/>
    </w:rPr>
  </w:style>
  <w:style w:type="paragraph" w:customStyle="1" w:styleId="Intestazione1">
    <w:name w:val="Intestazione1"/>
    <w:basedOn w:val="Normale"/>
    <w:next w:val="Corpotesto"/>
    <w:rsid w:val="00C543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C54381"/>
    <w:pPr>
      <w:spacing w:after="120"/>
    </w:pPr>
  </w:style>
  <w:style w:type="paragraph" w:styleId="Elenco">
    <w:name w:val="List"/>
    <w:basedOn w:val="Corpotesto"/>
    <w:rsid w:val="00C54381"/>
    <w:rPr>
      <w:rFonts w:cs="Tahoma"/>
    </w:rPr>
  </w:style>
  <w:style w:type="paragraph" w:customStyle="1" w:styleId="Didascalia1">
    <w:name w:val="Didascalia1"/>
    <w:basedOn w:val="Normale"/>
    <w:rsid w:val="00C5438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54381"/>
    <w:pPr>
      <w:suppressLineNumbers/>
    </w:pPr>
    <w:rPr>
      <w:rFonts w:cs="Tahoma"/>
    </w:rPr>
  </w:style>
  <w:style w:type="paragraph" w:customStyle="1" w:styleId="Didascalia2">
    <w:name w:val="Didascalia2"/>
    <w:rsid w:val="00C54381"/>
    <w:pPr>
      <w:widowControl w:val="0"/>
      <w:suppressAutoHyphens/>
      <w:spacing w:after="160" w:line="288" w:lineRule="auto"/>
      <w:ind w:left="2160"/>
    </w:pPr>
    <w:rPr>
      <w:rFonts w:ascii="Calibri" w:eastAsia="Arial Unicode MS" w:hAnsi="Calibri" w:cs="font180"/>
      <w:b/>
      <w:bCs/>
      <w:smallCaps/>
      <w:color w:val="1F497D"/>
      <w:spacing w:val="10"/>
      <w:kern w:val="1"/>
      <w:sz w:val="18"/>
      <w:szCs w:val="18"/>
      <w:lang w:val="en-US" w:eastAsia="en-US" w:bidi="en-US"/>
    </w:rPr>
  </w:style>
  <w:style w:type="paragraph" w:styleId="Titolo">
    <w:name w:val="Title"/>
    <w:basedOn w:val="Intestazione1"/>
    <w:next w:val="Sottotitolo"/>
    <w:qFormat/>
    <w:rsid w:val="00C54381"/>
    <w:pPr>
      <w:jc w:val="center"/>
    </w:pPr>
    <w:rPr>
      <w:rFonts w:ascii="Cambria" w:hAnsi="Cambria" w:cs="font180"/>
      <w:b/>
      <w:bCs/>
      <w:smallCaps/>
      <w:color w:val="17365D"/>
      <w:spacing w:val="5"/>
      <w:sz w:val="72"/>
      <w:szCs w:val="72"/>
    </w:rPr>
  </w:style>
  <w:style w:type="paragraph" w:styleId="Sottotitolo">
    <w:name w:val="Subtitle"/>
    <w:basedOn w:val="Intestazione1"/>
    <w:next w:val="Corpotesto"/>
    <w:qFormat/>
    <w:rsid w:val="00C54381"/>
    <w:pPr>
      <w:spacing w:after="600"/>
      <w:jc w:val="center"/>
    </w:pPr>
    <w:rPr>
      <w:i/>
      <w:iCs/>
      <w:smallCaps/>
      <w:color w:val="938953"/>
      <w:spacing w:val="5"/>
    </w:rPr>
  </w:style>
  <w:style w:type="paragraph" w:customStyle="1" w:styleId="Nessunaspaziatura1">
    <w:name w:val="Nessuna spaziatura1"/>
    <w:rsid w:val="00C54381"/>
    <w:pPr>
      <w:widowControl w:val="0"/>
      <w:suppressAutoHyphens/>
      <w:spacing w:after="160" w:line="288" w:lineRule="auto"/>
      <w:ind w:left="2160"/>
    </w:pPr>
    <w:rPr>
      <w:rFonts w:ascii="Calibri" w:eastAsia="Arial Unicode MS" w:hAnsi="Calibri" w:cs="font180"/>
      <w:kern w:val="1"/>
      <w:lang w:val="en-US" w:eastAsia="en-US" w:bidi="en-US"/>
    </w:rPr>
  </w:style>
  <w:style w:type="paragraph" w:customStyle="1" w:styleId="Paragrafoelenco1">
    <w:name w:val="Paragrafo elenco1"/>
    <w:rsid w:val="00C54381"/>
    <w:pPr>
      <w:widowControl w:val="0"/>
      <w:suppressAutoHyphens/>
      <w:spacing w:after="160" w:line="288" w:lineRule="auto"/>
      <w:ind w:left="720"/>
    </w:pPr>
    <w:rPr>
      <w:rFonts w:ascii="Calibri" w:eastAsia="Arial Unicode MS" w:hAnsi="Calibri" w:cs="font180"/>
      <w:kern w:val="1"/>
      <w:lang w:val="en-US" w:eastAsia="en-US" w:bidi="en-US"/>
    </w:rPr>
  </w:style>
  <w:style w:type="paragraph" w:customStyle="1" w:styleId="Citazione1">
    <w:name w:val="Citazione1"/>
    <w:rsid w:val="00C54381"/>
    <w:pPr>
      <w:widowControl w:val="0"/>
      <w:suppressAutoHyphens/>
      <w:spacing w:after="160" w:line="288" w:lineRule="auto"/>
      <w:ind w:left="2160"/>
    </w:pPr>
    <w:rPr>
      <w:rFonts w:ascii="Calibri" w:eastAsia="Arial Unicode MS" w:hAnsi="Calibri" w:cs="font180"/>
      <w:i/>
      <w:iCs/>
      <w:kern w:val="1"/>
      <w:lang w:val="en-US" w:eastAsia="en-US" w:bidi="en-US"/>
    </w:rPr>
  </w:style>
  <w:style w:type="paragraph" w:customStyle="1" w:styleId="Citazioneintensa1">
    <w:name w:val="Citazione intensa1"/>
    <w:rsid w:val="00C54381"/>
    <w:pPr>
      <w:widowControl w:val="0"/>
      <w:pBdr>
        <w:top w:val="single" w:sz="4" w:space="12" w:color="C0C0C0"/>
        <w:left w:val="single" w:sz="4" w:space="15" w:color="C0C0C0"/>
        <w:bottom w:val="single" w:sz="12" w:space="10" w:color="008080"/>
        <w:right w:val="single" w:sz="12" w:space="15" w:color="008080"/>
      </w:pBdr>
      <w:suppressAutoHyphens/>
      <w:spacing w:after="160" w:line="300" w:lineRule="auto"/>
      <w:ind w:left="2506" w:right="432"/>
    </w:pPr>
    <w:rPr>
      <w:rFonts w:ascii="Cambria" w:eastAsia="Arial Unicode MS" w:hAnsi="Cambria" w:cs="font180"/>
      <w:smallCaps/>
      <w:color w:val="365F91"/>
      <w:kern w:val="1"/>
      <w:lang w:val="en-US" w:eastAsia="en-US" w:bidi="en-US"/>
    </w:rPr>
  </w:style>
  <w:style w:type="paragraph" w:customStyle="1" w:styleId="Intestazioneindice">
    <w:name w:val="Intestazione indice"/>
    <w:rsid w:val="00C54381"/>
    <w:pPr>
      <w:widowControl w:val="0"/>
      <w:suppressLineNumbers/>
      <w:suppressAutoHyphens/>
      <w:spacing w:after="160" w:line="288" w:lineRule="auto"/>
      <w:ind w:left="2160"/>
    </w:pPr>
    <w:rPr>
      <w:rFonts w:ascii="Calibri" w:eastAsia="Arial Unicode MS" w:hAnsi="Calibri" w:cs="font180"/>
      <w:b/>
      <w:bCs/>
      <w:kern w:val="1"/>
      <w:sz w:val="32"/>
      <w:szCs w:val="32"/>
      <w:lang w:val="en-US" w:eastAsia="en-US" w:bidi="en-US"/>
    </w:rPr>
  </w:style>
  <w:style w:type="paragraph" w:customStyle="1" w:styleId="Default">
    <w:name w:val="Default"/>
    <w:uiPriority w:val="99"/>
    <w:rsid w:val="00C54381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Nessunostileparagrafo">
    <w:name w:val="[Nessuno stile paragrafo]"/>
    <w:rsid w:val="00C54381"/>
    <w:pPr>
      <w:suppressAutoHyphens/>
      <w:spacing w:line="288" w:lineRule="auto"/>
    </w:pPr>
    <w:rPr>
      <w:rFonts w:ascii="Times-Roman" w:eastAsia="Arial Unicode MS" w:hAnsi="Times-Roman" w:cs="font180"/>
      <w:color w:val="000000"/>
      <w:kern w:val="1"/>
      <w:sz w:val="24"/>
      <w:szCs w:val="24"/>
      <w:lang w:eastAsia="ar-SA"/>
    </w:rPr>
  </w:style>
  <w:style w:type="paragraph" w:customStyle="1" w:styleId="UNITTabellatestata">
    <w:name w:val="UNIT Tabella testata"/>
    <w:uiPriority w:val="99"/>
    <w:rsid w:val="00C54381"/>
    <w:pPr>
      <w:widowControl w:val="0"/>
      <w:suppressAutoHyphens/>
      <w:spacing w:after="160" w:line="230" w:lineRule="atLeast"/>
      <w:ind w:left="2160"/>
    </w:pPr>
    <w:rPr>
      <w:rFonts w:ascii="ScalaSans" w:eastAsia="Arial Unicode MS" w:hAnsi="ScalaSans" w:cs="ScalaSans"/>
      <w:kern w:val="1"/>
      <w:lang w:val="en-GB" w:eastAsia="en-US" w:bidi="en-US"/>
    </w:rPr>
  </w:style>
  <w:style w:type="paragraph" w:customStyle="1" w:styleId="LESSONTabellatestobandiera">
    <w:name w:val="LESSON Tabella testo bandiera"/>
    <w:uiPriority w:val="99"/>
    <w:rsid w:val="00C54381"/>
    <w:pPr>
      <w:suppressAutoHyphens/>
      <w:spacing w:after="160" w:line="220" w:lineRule="atLeast"/>
      <w:ind w:left="2160"/>
    </w:pPr>
    <w:rPr>
      <w:rFonts w:ascii="ScalaSans-Light" w:eastAsia="Arial Unicode MS" w:hAnsi="ScalaSans-Light" w:cs="font180"/>
      <w:color w:val="000000"/>
      <w:kern w:val="1"/>
      <w:sz w:val="19"/>
      <w:szCs w:val="19"/>
      <w:lang w:val="en-US" w:eastAsia="en-US" w:bidi="en-US"/>
    </w:rPr>
  </w:style>
  <w:style w:type="paragraph" w:styleId="Intestazione">
    <w:name w:val="header"/>
    <w:rsid w:val="00C54381"/>
    <w:pPr>
      <w:widowControl w:val="0"/>
      <w:suppressLineNumbers/>
      <w:tabs>
        <w:tab w:val="center" w:pos="4819"/>
        <w:tab w:val="right" w:pos="9638"/>
      </w:tabs>
      <w:suppressAutoHyphens/>
      <w:spacing w:after="160" w:line="288" w:lineRule="auto"/>
      <w:ind w:left="2160"/>
    </w:pPr>
    <w:rPr>
      <w:rFonts w:ascii="Calibri" w:eastAsia="Arial Unicode MS" w:hAnsi="Calibri" w:cs="font180"/>
      <w:kern w:val="1"/>
      <w:lang w:val="en-US" w:eastAsia="en-US" w:bidi="en-US"/>
    </w:rPr>
  </w:style>
  <w:style w:type="table" w:styleId="Grigliatabella">
    <w:name w:val="Table Grid"/>
    <w:basedOn w:val="Tabellanormale"/>
    <w:uiPriority w:val="59"/>
    <w:rsid w:val="002D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TABLESSON">
    <w:name w:val="TITOLO TAB. LESSON"/>
    <w:basedOn w:val="Nessunostileparagrafo"/>
    <w:uiPriority w:val="99"/>
    <w:rsid w:val="003629D2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Frutiger-Bold" w:eastAsia="Times New Roman" w:hAnsi="Frutiger-Bold" w:cs="Frutiger-Bold"/>
      <w:b/>
      <w:bCs/>
      <w:kern w:val="0"/>
      <w:sz w:val="17"/>
      <w:szCs w:val="17"/>
      <w:lang w:val="en-GB" w:eastAsia="it-IT"/>
    </w:rPr>
  </w:style>
  <w:style w:type="paragraph" w:customStyle="1" w:styleId="LESSONTabellatesto">
    <w:name w:val="LESSON Tabella testo"/>
    <w:basedOn w:val="Nessunostileparagrafo"/>
    <w:uiPriority w:val="99"/>
    <w:rsid w:val="003629D2"/>
    <w:pPr>
      <w:widowControl w:val="0"/>
      <w:suppressAutoHyphens w:val="0"/>
      <w:autoSpaceDE w:val="0"/>
      <w:autoSpaceDN w:val="0"/>
      <w:adjustRightInd w:val="0"/>
      <w:spacing w:line="210" w:lineRule="atLeast"/>
      <w:ind w:left="170" w:hanging="170"/>
      <w:jc w:val="both"/>
      <w:textAlignment w:val="center"/>
    </w:pPr>
    <w:rPr>
      <w:rFonts w:ascii="Frutiger-Light" w:eastAsia="Times New Roman" w:hAnsi="Frutiger-Light" w:cs="Frutiger-Light"/>
      <w:kern w:val="0"/>
      <w:sz w:val="17"/>
      <w:szCs w:val="17"/>
      <w:lang w:val="en-GB" w:eastAsia="it-IT"/>
    </w:rPr>
  </w:style>
  <w:style w:type="character" w:customStyle="1" w:styleId="TabellaLight">
    <w:name w:val="Tabella Light"/>
    <w:uiPriority w:val="99"/>
    <w:rsid w:val="003629D2"/>
    <w:rPr>
      <w:sz w:val="17"/>
    </w:rPr>
  </w:style>
  <w:style w:type="character" w:customStyle="1" w:styleId="TestoRoman">
    <w:name w:val="Testo Roman"/>
    <w:uiPriority w:val="99"/>
    <w:rsid w:val="003629D2"/>
    <w:rPr>
      <w:rFonts w:ascii="Frutiger-Roman" w:hAnsi="Frutiger-Roman"/>
      <w:spacing w:val="-3"/>
      <w:sz w:val="17"/>
    </w:rPr>
  </w:style>
  <w:style w:type="character" w:customStyle="1" w:styleId="Testocorsivo">
    <w:name w:val="Testo corsivo"/>
    <w:uiPriority w:val="99"/>
    <w:rsid w:val="003629D2"/>
    <w:rPr>
      <w:i/>
      <w:spacing w:val="-5"/>
      <w:sz w:val="17"/>
    </w:rPr>
  </w:style>
  <w:style w:type="character" w:styleId="Collegamentoipertestuale">
    <w:name w:val="Hyperlink"/>
    <w:rsid w:val="00736E8B"/>
    <w:rPr>
      <w:color w:val="000080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941950"/>
    <w:pPr>
      <w:suppressAutoHyphens w:val="0"/>
      <w:spacing w:line="240" w:lineRule="auto"/>
    </w:pPr>
    <w:rPr>
      <w:kern w:val="0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41950"/>
  </w:style>
  <w:style w:type="character" w:styleId="Rimandonotadichiusura">
    <w:name w:val="endnote reference"/>
    <w:basedOn w:val="Carpredefinitoparagrafo"/>
    <w:semiHidden/>
    <w:rsid w:val="0094195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4531"/>
    <w:pPr>
      <w:suppressAutoHyphens w:val="0"/>
      <w:spacing w:line="240" w:lineRule="auto"/>
      <w:ind w:left="720"/>
      <w:contextualSpacing/>
    </w:pPr>
    <w:rPr>
      <w:kern w:val="0"/>
      <w:lang w:eastAsia="it-IT"/>
    </w:rPr>
  </w:style>
  <w:style w:type="paragraph" w:customStyle="1" w:styleId="LESSONTabellatestoelenco">
    <w:name w:val="LESSON Tabella testo elenco"/>
    <w:basedOn w:val="LESSONTabellatesto"/>
    <w:uiPriority w:val="99"/>
    <w:rsid w:val="00267D25"/>
    <w:pPr>
      <w:spacing w:line="220" w:lineRule="atLeast"/>
    </w:pPr>
    <w:rPr>
      <w:rFonts w:ascii="ScalaSans-Light" w:eastAsiaTheme="minorEastAsia" w:hAnsi="ScalaSans-Light" w:cs="ScalaSans-Light"/>
      <w:sz w:val="19"/>
      <w:szCs w:val="19"/>
      <w:lang w:val="it-IT"/>
    </w:rPr>
  </w:style>
  <w:style w:type="paragraph" w:styleId="NormaleWeb">
    <w:name w:val="Normal (Web)"/>
    <w:basedOn w:val="Normale"/>
    <w:uiPriority w:val="99"/>
    <w:unhideWhenUsed/>
    <w:rsid w:val="008126B5"/>
    <w:pPr>
      <w:suppressAutoHyphens w:val="0"/>
      <w:spacing w:before="100" w:beforeAutospacing="1" w:after="100" w:afterAutospacing="1" w:line="240" w:lineRule="auto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2A66-64E5-4D71-AC70-AED26648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docenti</dc:creator>
  <cp:lastModifiedBy>Utente</cp:lastModifiedBy>
  <cp:revision>12</cp:revision>
  <cp:lastPrinted>2017-05-30T19:27:00Z</cp:lastPrinted>
  <dcterms:created xsi:type="dcterms:W3CDTF">2024-05-29T07:48:00Z</dcterms:created>
  <dcterms:modified xsi:type="dcterms:W3CDTF">2024-05-29T11:35:00Z</dcterms:modified>
</cp:coreProperties>
</file>